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3C68F49" w14:textId="079F003C" w:rsidR="00366BC3" w:rsidRPr="00366BC3" w:rsidRDefault="00366BC3" w:rsidP="002C751B">
      <w:pPr>
        <w:jc w:val="center"/>
        <w:rPr>
          <w:rFonts w:ascii="Calibri" w:hAnsi="Calibri" w:cs="Calibri"/>
          <w:sz w:val="28"/>
          <w:szCs w:val="28"/>
        </w:rPr>
      </w:pPr>
      <w:r w:rsidRPr="00366BC3">
        <w:rPr>
          <w:rFonts w:ascii="Calibri" w:hAnsi="Calibri" w:cs="Calibri"/>
          <w:sz w:val="28"/>
          <w:szCs w:val="28"/>
        </w:rPr>
        <w:t>BISHOP’S WALTHAM GARDENING CLUB</w:t>
      </w:r>
    </w:p>
    <w:p w14:paraId="43739BCA" w14:textId="3FBD3D91" w:rsidR="00366BC3" w:rsidRPr="00366BC3" w:rsidRDefault="00366BC3" w:rsidP="00366BC3">
      <w:pPr>
        <w:ind w:right="-645"/>
        <w:jc w:val="center"/>
        <w:rPr>
          <w:rFonts w:ascii="Calibri" w:hAnsi="Calibri" w:cs="Calibri"/>
          <w:sz w:val="28"/>
          <w:szCs w:val="28"/>
        </w:rPr>
      </w:pPr>
      <w:r w:rsidRPr="00366BC3">
        <w:rPr>
          <w:rFonts w:ascii="Calibri" w:hAnsi="Calibri" w:cs="Calibri"/>
          <w:sz w:val="28"/>
          <w:szCs w:val="28"/>
        </w:rPr>
        <w:t xml:space="preserve"> M</w:t>
      </w:r>
      <w:r w:rsidR="0093304A">
        <w:rPr>
          <w:rFonts w:ascii="Calibri" w:hAnsi="Calibri" w:cs="Calibri"/>
          <w:sz w:val="28"/>
          <w:szCs w:val="28"/>
        </w:rPr>
        <w:t xml:space="preserve">inutes of meeting held on </w:t>
      </w:r>
      <w:r w:rsidR="00606472">
        <w:rPr>
          <w:rFonts w:ascii="Calibri" w:hAnsi="Calibri" w:cs="Calibri"/>
          <w:sz w:val="28"/>
          <w:szCs w:val="28"/>
        </w:rPr>
        <w:t>1</w:t>
      </w:r>
      <w:r w:rsidR="0066535D">
        <w:rPr>
          <w:rFonts w:ascii="Calibri" w:hAnsi="Calibri" w:cs="Calibri"/>
          <w:sz w:val="28"/>
          <w:szCs w:val="28"/>
        </w:rPr>
        <w:t xml:space="preserve">6 September </w:t>
      </w:r>
      <w:r w:rsidR="000E1EBF">
        <w:rPr>
          <w:rFonts w:ascii="Calibri" w:hAnsi="Calibri" w:cs="Calibri"/>
          <w:sz w:val="28"/>
          <w:szCs w:val="28"/>
        </w:rPr>
        <w:t xml:space="preserve">2024 7.30 at </w:t>
      </w:r>
      <w:r w:rsidR="00D82336">
        <w:rPr>
          <w:rFonts w:ascii="Calibri" w:hAnsi="Calibri" w:cs="Calibri"/>
          <w:sz w:val="28"/>
          <w:szCs w:val="28"/>
        </w:rPr>
        <w:t>The Shed</w:t>
      </w:r>
    </w:p>
    <w:p w14:paraId="452C7E08" w14:textId="77777777" w:rsidR="00366BC3" w:rsidRDefault="00366BC3" w:rsidP="00366BC3">
      <w:pPr>
        <w:ind w:right="-645"/>
        <w:rPr>
          <w:rFonts w:ascii="Calibri" w:hAnsi="Calibri" w:cs="Calibri"/>
        </w:rPr>
      </w:pPr>
    </w:p>
    <w:p w14:paraId="5ED2A7D2" w14:textId="77777777" w:rsidR="00520B9D" w:rsidRPr="00366BC3" w:rsidRDefault="00520B9D" w:rsidP="00366BC3">
      <w:pPr>
        <w:ind w:right="-645"/>
        <w:rPr>
          <w:rFonts w:ascii="Calibri" w:hAnsi="Calibri" w:cs="Calibri"/>
        </w:rPr>
      </w:pPr>
    </w:p>
    <w:p w14:paraId="4A80C81B" w14:textId="27550482" w:rsidR="000E1EBF" w:rsidRPr="00FF7D02" w:rsidRDefault="00D5094B" w:rsidP="00366BC3">
      <w:pPr>
        <w:ind w:right="-645"/>
        <w:rPr>
          <w:rFonts w:ascii="Calibri" w:hAnsi="Calibri" w:cs="Calibri"/>
          <w:color w:val="FF0000"/>
        </w:rPr>
      </w:pPr>
      <w:r w:rsidRPr="00366BC3">
        <w:rPr>
          <w:rFonts w:ascii="Calibri" w:hAnsi="Calibri" w:cs="Calibri"/>
        </w:rPr>
        <w:t>Present:</w:t>
      </w:r>
      <w:r w:rsidR="00366BC3">
        <w:rPr>
          <w:rFonts w:ascii="Calibri" w:hAnsi="Calibri" w:cs="Calibri"/>
        </w:rPr>
        <w:t xml:space="preserve"> </w:t>
      </w:r>
      <w:r w:rsidR="008D4F37" w:rsidRPr="003F3032">
        <w:rPr>
          <w:rFonts w:ascii="Calibri" w:hAnsi="Calibri" w:cs="Calibri"/>
        </w:rPr>
        <w:t>Anthea Mabey (AM),</w:t>
      </w:r>
      <w:r w:rsidR="00B160C1" w:rsidRPr="003F3032">
        <w:rPr>
          <w:rFonts w:ascii="Calibri" w:hAnsi="Calibri" w:cs="Calibri"/>
        </w:rPr>
        <w:t xml:space="preserve"> </w:t>
      </w:r>
      <w:r w:rsidR="00D82336" w:rsidRPr="003F3032">
        <w:rPr>
          <w:rFonts w:ascii="Calibri" w:hAnsi="Calibri" w:cs="Calibri"/>
        </w:rPr>
        <w:t xml:space="preserve">Dave Bennett </w:t>
      </w:r>
      <w:r w:rsidR="00404BDB" w:rsidRPr="003F3032">
        <w:rPr>
          <w:rFonts w:ascii="Calibri" w:hAnsi="Calibri" w:cs="Calibri"/>
        </w:rPr>
        <w:t>(Chair)</w:t>
      </w:r>
      <w:r w:rsidR="003E2295">
        <w:rPr>
          <w:rFonts w:ascii="Calibri" w:hAnsi="Calibri" w:cs="Calibri"/>
        </w:rPr>
        <w:t xml:space="preserve"> </w:t>
      </w:r>
      <w:r w:rsidR="000224A5" w:rsidRPr="003F3032">
        <w:rPr>
          <w:rFonts w:ascii="Calibri" w:hAnsi="Calibri" w:cs="Calibri"/>
        </w:rPr>
        <w:t>(DCB)</w:t>
      </w:r>
      <w:r w:rsidR="00404BDB" w:rsidRPr="003F3032">
        <w:rPr>
          <w:rFonts w:ascii="Calibri" w:hAnsi="Calibri" w:cs="Calibri"/>
        </w:rPr>
        <w:t>,</w:t>
      </w:r>
      <w:r w:rsidR="00FF43FD" w:rsidRPr="003F3032">
        <w:rPr>
          <w:rFonts w:ascii="Calibri" w:hAnsi="Calibri" w:cs="Calibri"/>
        </w:rPr>
        <w:t xml:space="preserve"> </w:t>
      </w:r>
      <w:r w:rsidR="00682300" w:rsidRPr="003F3032">
        <w:rPr>
          <w:rFonts w:ascii="Calibri" w:hAnsi="Calibri" w:cs="Calibri"/>
        </w:rPr>
        <w:t>David Bushby</w:t>
      </w:r>
      <w:r w:rsidR="003E2295">
        <w:rPr>
          <w:rFonts w:ascii="Calibri" w:hAnsi="Calibri" w:cs="Calibri"/>
        </w:rPr>
        <w:t xml:space="preserve"> </w:t>
      </w:r>
      <w:r w:rsidR="00682300" w:rsidRPr="003F3032">
        <w:rPr>
          <w:rFonts w:ascii="Calibri" w:hAnsi="Calibri" w:cs="Calibri"/>
        </w:rPr>
        <w:t>(DB)</w:t>
      </w:r>
      <w:r w:rsidR="00682300">
        <w:rPr>
          <w:rFonts w:ascii="Calibri" w:hAnsi="Calibri" w:cs="Calibri"/>
        </w:rPr>
        <w:t xml:space="preserve">, </w:t>
      </w:r>
      <w:r w:rsidR="006812A4" w:rsidRPr="003F3032">
        <w:rPr>
          <w:rFonts w:ascii="Calibri" w:hAnsi="Calibri" w:cs="Calibri"/>
        </w:rPr>
        <w:t xml:space="preserve">Gill Williams (GW), </w:t>
      </w:r>
      <w:r w:rsidR="008D4F37" w:rsidRPr="003F3032">
        <w:rPr>
          <w:rFonts w:ascii="Calibri" w:hAnsi="Calibri" w:cs="Calibri"/>
        </w:rPr>
        <w:t xml:space="preserve">Larry Mabey (LM), </w:t>
      </w:r>
      <w:r w:rsidR="00682300">
        <w:rPr>
          <w:rFonts w:ascii="Calibri" w:hAnsi="Calibri" w:cs="Calibri"/>
        </w:rPr>
        <w:t xml:space="preserve">Linda Haysom (LH), </w:t>
      </w:r>
      <w:r w:rsidR="00D82336" w:rsidRPr="003F3032">
        <w:rPr>
          <w:rFonts w:ascii="Calibri" w:hAnsi="Calibri" w:cs="Calibri"/>
        </w:rPr>
        <w:t>Maewyn Cumming</w:t>
      </w:r>
      <w:r w:rsidR="00404BDB" w:rsidRPr="003F3032">
        <w:rPr>
          <w:rFonts w:ascii="Calibri" w:hAnsi="Calibri" w:cs="Calibri"/>
        </w:rPr>
        <w:t xml:space="preserve"> </w:t>
      </w:r>
      <w:r w:rsidR="00FD7CB5" w:rsidRPr="003F3032">
        <w:rPr>
          <w:rFonts w:ascii="Calibri" w:hAnsi="Calibri" w:cs="Calibri"/>
        </w:rPr>
        <w:t>(MC)</w:t>
      </w:r>
      <w:r w:rsidR="003E2295">
        <w:rPr>
          <w:rFonts w:ascii="Calibri" w:hAnsi="Calibri" w:cs="Calibri"/>
        </w:rPr>
        <w:t>,</w:t>
      </w:r>
      <w:r w:rsidR="00682300" w:rsidRPr="00682300">
        <w:rPr>
          <w:rFonts w:ascii="Calibri" w:hAnsi="Calibri" w:cs="Calibri"/>
        </w:rPr>
        <w:t xml:space="preserve"> </w:t>
      </w:r>
      <w:r w:rsidR="00682300">
        <w:rPr>
          <w:rFonts w:ascii="Calibri" w:hAnsi="Calibri" w:cs="Calibri"/>
        </w:rPr>
        <w:t xml:space="preserve">Nicole Jones (NJ), </w:t>
      </w:r>
      <w:r w:rsidR="006812A4" w:rsidRPr="003F3032">
        <w:rPr>
          <w:rFonts w:ascii="Calibri" w:hAnsi="Calibri" w:cs="Calibri"/>
        </w:rPr>
        <w:t xml:space="preserve">Robin Breach (RB), </w:t>
      </w:r>
      <w:r w:rsidR="00682300">
        <w:rPr>
          <w:rFonts w:ascii="Calibri" w:hAnsi="Calibri" w:cs="Calibri"/>
        </w:rPr>
        <w:t>Ron Hayso</w:t>
      </w:r>
      <w:r w:rsidR="00486D96">
        <w:rPr>
          <w:rFonts w:ascii="Calibri" w:hAnsi="Calibri" w:cs="Calibri"/>
        </w:rPr>
        <w:t xml:space="preserve">m </w:t>
      </w:r>
      <w:r w:rsidR="00682300">
        <w:rPr>
          <w:rFonts w:ascii="Calibri" w:hAnsi="Calibri" w:cs="Calibri"/>
        </w:rPr>
        <w:t>(RH)</w:t>
      </w:r>
      <w:r w:rsidR="00823563">
        <w:rPr>
          <w:rFonts w:ascii="Calibri" w:hAnsi="Calibri" w:cs="Calibri"/>
        </w:rPr>
        <w:t>, Alison Perry (</w:t>
      </w:r>
      <w:r w:rsidR="00964B7E">
        <w:rPr>
          <w:rFonts w:ascii="Calibri" w:hAnsi="Calibri" w:cs="Calibri"/>
        </w:rPr>
        <w:t>minutes</w:t>
      </w:r>
      <w:r w:rsidR="00823563">
        <w:rPr>
          <w:rFonts w:ascii="Calibri" w:hAnsi="Calibri" w:cs="Calibri"/>
        </w:rPr>
        <w:t>) (AP)</w:t>
      </w:r>
      <w:r w:rsidR="00311E6E">
        <w:rPr>
          <w:rFonts w:ascii="Calibri" w:hAnsi="Calibri" w:cs="Calibri"/>
        </w:rPr>
        <w:t>, Gill Hami</w:t>
      </w:r>
      <w:r w:rsidR="005E1B6B">
        <w:rPr>
          <w:rFonts w:ascii="Calibri" w:hAnsi="Calibri" w:cs="Calibri"/>
        </w:rPr>
        <w:t>ll (GH)</w:t>
      </w:r>
    </w:p>
    <w:p w14:paraId="0C0634C7" w14:textId="77777777" w:rsidR="003A5663" w:rsidRDefault="003A5663" w:rsidP="00EB40C4">
      <w:pPr>
        <w:rPr>
          <w:rFonts w:ascii="Calibri" w:hAnsi="Calibri" w:cs="Calibri"/>
        </w:rPr>
      </w:pPr>
    </w:p>
    <w:p w14:paraId="463B716D" w14:textId="49DC1438" w:rsidR="003A5663" w:rsidRPr="006C23F4" w:rsidRDefault="00FD7CB5" w:rsidP="003A5663">
      <w:pPr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B616C2" w:rsidRPr="00B616C2">
        <w:rPr>
          <w:rFonts w:ascii="Calibri" w:hAnsi="Calibri" w:cs="Calibri"/>
        </w:rPr>
        <w:t>.</w:t>
      </w:r>
      <w:r w:rsidR="00B616C2">
        <w:rPr>
          <w:rFonts w:ascii="Calibri" w:hAnsi="Calibri" w:cs="Calibri"/>
        </w:rPr>
        <w:t xml:space="preserve"> </w:t>
      </w:r>
      <w:r w:rsidR="007A0630" w:rsidRPr="00B616C2">
        <w:rPr>
          <w:rFonts w:ascii="Calibri" w:hAnsi="Calibri" w:cs="Calibri"/>
          <w:u w:val="single"/>
        </w:rPr>
        <w:t>Apologies</w:t>
      </w:r>
      <w:r w:rsidR="001A502D">
        <w:rPr>
          <w:rFonts w:ascii="Calibri" w:hAnsi="Calibri" w:cs="Calibri"/>
          <w:u w:val="single"/>
        </w:rPr>
        <w:t>.</w:t>
      </w:r>
      <w:r w:rsidR="007A0630">
        <w:rPr>
          <w:rFonts w:ascii="Calibri" w:hAnsi="Calibri" w:cs="Calibri"/>
        </w:rPr>
        <w:t xml:space="preserve"> </w:t>
      </w:r>
      <w:r w:rsidR="00B616C2">
        <w:rPr>
          <w:rFonts w:ascii="Calibri" w:hAnsi="Calibri" w:cs="Calibri"/>
        </w:rPr>
        <w:t xml:space="preserve"> </w:t>
      </w:r>
      <w:r w:rsidR="0066535D" w:rsidRPr="006C23F4">
        <w:rPr>
          <w:rFonts w:ascii="Calibri" w:hAnsi="Calibri" w:cs="Calibri"/>
        </w:rPr>
        <w:t>Kate Casse</w:t>
      </w:r>
      <w:r w:rsidR="00626F5B" w:rsidRPr="006C23F4">
        <w:rPr>
          <w:rFonts w:ascii="Calibri" w:hAnsi="Calibri" w:cs="Calibri"/>
        </w:rPr>
        <w:t>ll (KC)</w:t>
      </w:r>
    </w:p>
    <w:p w14:paraId="1E613E42" w14:textId="717B30F8" w:rsidR="008657DF" w:rsidRPr="006C23F4" w:rsidRDefault="008657DF" w:rsidP="00EB40C4">
      <w:pPr>
        <w:rPr>
          <w:rFonts w:ascii="Calibri" w:hAnsi="Calibri" w:cs="Calibri"/>
        </w:rPr>
      </w:pPr>
    </w:p>
    <w:p w14:paraId="286F7C67" w14:textId="7732909A" w:rsidR="00B616C2" w:rsidRDefault="00FD7CB5" w:rsidP="00EB40C4">
      <w:pPr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B616C2" w:rsidRPr="00B616C2">
        <w:rPr>
          <w:rFonts w:ascii="Calibri" w:hAnsi="Calibri" w:cs="Calibri"/>
        </w:rPr>
        <w:t xml:space="preserve">. </w:t>
      </w:r>
      <w:r w:rsidR="007A0630" w:rsidRPr="00B616C2">
        <w:rPr>
          <w:rFonts w:ascii="Calibri" w:hAnsi="Calibri" w:cs="Calibri"/>
          <w:u w:val="single"/>
        </w:rPr>
        <w:t xml:space="preserve">Minutes of </w:t>
      </w:r>
      <w:r w:rsidR="00B160C1">
        <w:rPr>
          <w:rFonts w:ascii="Calibri" w:hAnsi="Calibri" w:cs="Calibri"/>
          <w:u w:val="single"/>
        </w:rPr>
        <w:t>previous</w:t>
      </w:r>
      <w:r w:rsidR="00136B9A">
        <w:rPr>
          <w:rFonts w:ascii="Calibri" w:hAnsi="Calibri" w:cs="Calibri"/>
          <w:u w:val="single"/>
        </w:rPr>
        <w:t xml:space="preserve"> m</w:t>
      </w:r>
      <w:r w:rsidR="007A0630" w:rsidRPr="00B616C2">
        <w:rPr>
          <w:rFonts w:ascii="Calibri" w:hAnsi="Calibri" w:cs="Calibri"/>
          <w:u w:val="single"/>
        </w:rPr>
        <w:t>eeting</w:t>
      </w:r>
      <w:r w:rsidR="003F757F">
        <w:rPr>
          <w:rFonts w:ascii="Calibri" w:hAnsi="Calibri" w:cs="Calibri"/>
          <w:u w:val="single"/>
        </w:rPr>
        <w:t>.</w:t>
      </w:r>
      <w:r w:rsidR="00136B9A" w:rsidRPr="000B5260">
        <w:rPr>
          <w:rFonts w:ascii="Calibri" w:hAnsi="Calibri" w:cs="Calibri"/>
        </w:rPr>
        <w:t xml:space="preserve"> </w:t>
      </w:r>
      <w:r w:rsidR="005C1683">
        <w:rPr>
          <w:rFonts w:ascii="Calibri" w:hAnsi="Calibri" w:cs="Calibri"/>
        </w:rPr>
        <w:t>The m</w:t>
      </w:r>
      <w:r w:rsidR="000B5260" w:rsidRPr="000B5260">
        <w:rPr>
          <w:rFonts w:ascii="Calibri" w:hAnsi="Calibri" w:cs="Calibri"/>
        </w:rPr>
        <w:t xml:space="preserve">inutes were </w:t>
      </w:r>
      <w:r w:rsidR="00486D96" w:rsidRPr="000B5260">
        <w:rPr>
          <w:rFonts w:ascii="Calibri" w:hAnsi="Calibri" w:cs="Calibri"/>
        </w:rPr>
        <w:t>confirmed.</w:t>
      </w:r>
      <w:r w:rsidR="002E6E30">
        <w:rPr>
          <w:rFonts w:ascii="Calibri" w:hAnsi="Calibri" w:cs="Calibri"/>
        </w:rPr>
        <w:t xml:space="preserve"> </w:t>
      </w:r>
    </w:p>
    <w:p w14:paraId="580455DB" w14:textId="77777777" w:rsidR="00B160C1" w:rsidRDefault="00B160C1" w:rsidP="00EB40C4">
      <w:pPr>
        <w:rPr>
          <w:rFonts w:ascii="Calibri" w:hAnsi="Calibri" w:cs="Calibri"/>
        </w:rPr>
      </w:pPr>
    </w:p>
    <w:p w14:paraId="6F0A8987" w14:textId="77843D61" w:rsidR="002144AA" w:rsidRDefault="00FD7CB5" w:rsidP="00EB40C4">
      <w:pPr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60C1">
        <w:rPr>
          <w:rFonts w:ascii="Calibri" w:hAnsi="Calibri" w:cs="Calibri"/>
        </w:rPr>
        <w:t xml:space="preserve">. </w:t>
      </w:r>
      <w:r w:rsidR="00B160C1" w:rsidRPr="00B160C1">
        <w:rPr>
          <w:rFonts w:ascii="Calibri" w:hAnsi="Calibri" w:cs="Calibri"/>
          <w:u w:val="single"/>
        </w:rPr>
        <w:t>Actions</w:t>
      </w:r>
      <w:r w:rsidR="00B160C1">
        <w:rPr>
          <w:rFonts w:ascii="Calibri" w:hAnsi="Calibri" w:cs="Calibri"/>
        </w:rPr>
        <w:t xml:space="preserve">. </w:t>
      </w:r>
      <w:r w:rsidR="00E24D2A">
        <w:rPr>
          <w:rFonts w:ascii="Calibri" w:hAnsi="Calibri" w:cs="Calibri"/>
        </w:rPr>
        <w:t>The actions list was updated</w:t>
      </w:r>
      <w:r w:rsidR="00331A44">
        <w:rPr>
          <w:rFonts w:ascii="Calibri" w:hAnsi="Calibri" w:cs="Calibri"/>
        </w:rPr>
        <w:t xml:space="preserve">. </w:t>
      </w:r>
    </w:p>
    <w:p w14:paraId="51F1DF0F" w14:textId="77777777" w:rsidR="00C72915" w:rsidRDefault="00C72915" w:rsidP="00EB40C4">
      <w:pPr>
        <w:rPr>
          <w:rFonts w:ascii="Calibri" w:hAnsi="Calibri" w:cs="Calibri"/>
        </w:rPr>
      </w:pPr>
      <w:bookmarkStart w:id="0" w:name="_Hlk172270583"/>
    </w:p>
    <w:p w14:paraId="180BD336" w14:textId="77777777" w:rsidR="00D046AD" w:rsidRDefault="00FD7CB5" w:rsidP="00F31C9C">
      <w:pPr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B616C2">
        <w:rPr>
          <w:rFonts w:ascii="Calibri" w:hAnsi="Calibri" w:cs="Calibri"/>
        </w:rPr>
        <w:t xml:space="preserve">. </w:t>
      </w:r>
      <w:r w:rsidR="007A0630" w:rsidRPr="00191F83">
        <w:rPr>
          <w:rFonts w:ascii="Calibri" w:hAnsi="Calibri" w:cs="Calibri"/>
          <w:u w:val="single"/>
        </w:rPr>
        <w:t>Finance</w:t>
      </w:r>
      <w:r w:rsidR="00B616C2" w:rsidRPr="00191F83">
        <w:rPr>
          <w:rFonts w:ascii="Calibri" w:hAnsi="Calibri" w:cs="Calibri"/>
        </w:rPr>
        <w:t xml:space="preserve">. </w:t>
      </w:r>
      <w:r w:rsidR="00E26EE2">
        <w:rPr>
          <w:rFonts w:ascii="Calibri" w:hAnsi="Calibri" w:cs="Calibri"/>
        </w:rPr>
        <w:t xml:space="preserve">See </w:t>
      </w:r>
      <w:r w:rsidR="0062566B">
        <w:rPr>
          <w:rFonts w:ascii="Calibri" w:hAnsi="Calibri" w:cs="Calibri"/>
        </w:rPr>
        <w:t xml:space="preserve">papers from LH. </w:t>
      </w:r>
      <w:r w:rsidR="00CA2BDD" w:rsidRPr="00191F83">
        <w:rPr>
          <w:rFonts w:ascii="Calibri" w:hAnsi="Calibri" w:cs="Calibri"/>
        </w:rPr>
        <w:t xml:space="preserve">The balance at the end of </w:t>
      </w:r>
      <w:r w:rsidR="0062566B">
        <w:rPr>
          <w:rFonts w:ascii="Calibri" w:hAnsi="Calibri" w:cs="Calibri"/>
        </w:rPr>
        <w:t xml:space="preserve">Aug </w:t>
      </w:r>
      <w:r w:rsidR="00CA2BDD" w:rsidRPr="00191F83">
        <w:rPr>
          <w:rFonts w:ascii="Calibri" w:hAnsi="Calibri" w:cs="Calibri"/>
        </w:rPr>
        <w:t>was £</w:t>
      </w:r>
      <w:r w:rsidR="001C04DE">
        <w:rPr>
          <w:rFonts w:ascii="Calibri" w:hAnsi="Calibri" w:cs="Calibri"/>
        </w:rPr>
        <w:t>21</w:t>
      </w:r>
      <w:r w:rsidR="00CF67E6">
        <w:rPr>
          <w:rFonts w:ascii="Calibri" w:hAnsi="Calibri" w:cs="Calibri"/>
        </w:rPr>
        <w:t>068</w:t>
      </w:r>
      <w:r w:rsidR="00E24D2A">
        <w:rPr>
          <w:rFonts w:ascii="Calibri" w:hAnsi="Calibri" w:cs="Calibri"/>
        </w:rPr>
        <w:t>.</w:t>
      </w:r>
      <w:r w:rsidR="00CF67E6">
        <w:rPr>
          <w:rFonts w:ascii="Calibri" w:hAnsi="Calibri" w:cs="Calibri"/>
        </w:rPr>
        <w:t xml:space="preserve"> This is down £2.4k from </w:t>
      </w:r>
      <w:r w:rsidR="001A31AD">
        <w:rPr>
          <w:rFonts w:ascii="Calibri" w:hAnsi="Calibri" w:cs="Calibri"/>
        </w:rPr>
        <w:t>this time last year but there has been a number of capital expenditures that have</w:t>
      </w:r>
      <w:r w:rsidR="0034760D">
        <w:rPr>
          <w:rFonts w:ascii="Calibri" w:hAnsi="Calibri" w:cs="Calibri"/>
        </w:rPr>
        <w:t xml:space="preserve"> occurred </w:t>
      </w:r>
      <w:r w:rsidR="001A31AD">
        <w:rPr>
          <w:rFonts w:ascii="Calibri" w:hAnsi="Calibri" w:cs="Calibri"/>
        </w:rPr>
        <w:t xml:space="preserve">including new gates </w:t>
      </w:r>
      <w:r w:rsidR="0034760D">
        <w:rPr>
          <w:rFonts w:ascii="Calibri" w:hAnsi="Calibri" w:cs="Calibri"/>
        </w:rPr>
        <w:t xml:space="preserve">for the </w:t>
      </w:r>
      <w:r w:rsidR="00D046AD">
        <w:rPr>
          <w:rFonts w:ascii="Calibri" w:hAnsi="Calibri" w:cs="Calibri"/>
        </w:rPr>
        <w:t xml:space="preserve">fencing which has reduced this. </w:t>
      </w:r>
    </w:p>
    <w:p w14:paraId="71115042" w14:textId="17BE840F" w:rsidR="00E33B2C" w:rsidRDefault="00D046AD" w:rsidP="00F31C9C">
      <w:pPr>
        <w:rPr>
          <w:rFonts w:ascii="Calibri" w:hAnsi="Calibri" w:cs="Calibri"/>
        </w:rPr>
      </w:pPr>
      <w:r>
        <w:rPr>
          <w:rFonts w:ascii="Calibri" w:hAnsi="Calibri" w:cs="Calibri"/>
        </w:rPr>
        <w:t>LH talked through the Budget Forecasting document</w:t>
      </w:r>
      <w:r w:rsidR="00A12887">
        <w:rPr>
          <w:rFonts w:ascii="Calibri" w:hAnsi="Calibri" w:cs="Calibri"/>
        </w:rPr>
        <w:t xml:space="preserve">. </w:t>
      </w:r>
      <w:r w:rsidR="009E6487">
        <w:rPr>
          <w:rFonts w:ascii="Calibri" w:hAnsi="Calibri" w:cs="Calibri"/>
        </w:rPr>
        <w:t xml:space="preserve">This was ratified by all in attendance. Need to </w:t>
      </w:r>
      <w:r w:rsidR="00A12887">
        <w:rPr>
          <w:rFonts w:ascii="Calibri" w:hAnsi="Calibri" w:cs="Calibri"/>
        </w:rPr>
        <w:t xml:space="preserve">add KC as budget holder for Annual Show. </w:t>
      </w:r>
      <w:r w:rsidR="003A7A4E">
        <w:rPr>
          <w:rFonts w:ascii="Helvetica" w:hAnsi="Helvetica"/>
          <w:color w:val="1D2228"/>
          <w:sz w:val="20"/>
          <w:szCs w:val="20"/>
          <w:shd w:val="clear" w:color="auto" w:fill="FFFFFF"/>
        </w:rPr>
        <w:t>Discussion was had over proposed £4k transfer of trading profit to charity account and concerns that this was possible, etc</w:t>
      </w:r>
      <w:r w:rsidR="007942A6">
        <w:rPr>
          <w:rFonts w:ascii="Helvetica" w:hAnsi="Helvetica"/>
          <w:color w:val="1D2228"/>
          <w:sz w:val="20"/>
          <w:szCs w:val="20"/>
          <w:shd w:val="clear" w:color="auto" w:fill="FFFFFF"/>
        </w:rPr>
        <w:t xml:space="preserve">. </w:t>
      </w:r>
      <w:r w:rsidR="009A42C7">
        <w:rPr>
          <w:rFonts w:ascii="Calibri" w:hAnsi="Calibri" w:cs="Calibri"/>
        </w:rPr>
        <w:t xml:space="preserve"> </w:t>
      </w:r>
    </w:p>
    <w:p w14:paraId="21D96777" w14:textId="00FE161E" w:rsidR="00DC2FFA" w:rsidRDefault="00EB375D" w:rsidP="00F31C9C">
      <w:pPr>
        <w:rPr>
          <w:rFonts w:ascii="Calibri" w:hAnsi="Calibri" w:cs="Calibri"/>
        </w:rPr>
      </w:pPr>
      <w:bookmarkStart w:id="1" w:name="_Hlk178189306"/>
      <w:r>
        <w:rPr>
          <w:rFonts w:ascii="Calibri" w:hAnsi="Calibri" w:cs="Calibri"/>
        </w:rPr>
        <w:t xml:space="preserve">Personal liability insurance renewal was due – queries over whether this was required – agreed this was. </w:t>
      </w:r>
      <w:r w:rsidR="00B75BAB" w:rsidRPr="00B75BAB">
        <w:rPr>
          <w:rFonts w:ascii="Calibri" w:hAnsi="Calibri" w:cs="Calibri"/>
          <w:b/>
          <w:bCs/>
        </w:rPr>
        <w:t>ACTION</w:t>
      </w:r>
      <w:r w:rsidR="00B75BAB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LH </w:t>
      </w:r>
      <w:r w:rsidR="0063503A">
        <w:rPr>
          <w:rFonts w:ascii="Calibri" w:hAnsi="Calibri" w:cs="Calibri"/>
        </w:rPr>
        <w:t>to look into whether it made a difference as to whether the organisation was incorporated or un-</w:t>
      </w:r>
      <w:r w:rsidR="00B75BAB">
        <w:rPr>
          <w:rFonts w:ascii="Calibri" w:hAnsi="Calibri" w:cs="Calibri"/>
        </w:rPr>
        <w:t>i</w:t>
      </w:r>
      <w:r w:rsidR="0063503A">
        <w:rPr>
          <w:rFonts w:ascii="Calibri" w:hAnsi="Calibri" w:cs="Calibri"/>
        </w:rPr>
        <w:t xml:space="preserve">ncorporated. </w:t>
      </w:r>
    </w:p>
    <w:p w14:paraId="6788937F" w14:textId="75ADFFB2" w:rsidR="0034760D" w:rsidRDefault="00E33B2C" w:rsidP="00F31C9C">
      <w:pPr>
        <w:rPr>
          <w:rFonts w:ascii="Calibri" w:hAnsi="Calibri" w:cs="Calibri"/>
        </w:rPr>
      </w:pPr>
      <w:r w:rsidRPr="00DC2FFA">
        <w:rPr>
          <w:rFonts w:ascii="Calibri" w:hAnsi="Calibri" w:cs="Calibri"/>
          <w:b/>
          <w:bCs/>
        </w:rPr>
        <w:t>ACTION</w:t>
      </w:r>
      <w:r>
        <w:rPr>
          <w:rFonts w:ascii="Calibri" w:hAnsi="Calibri" w:cs="Calibri"/>
        </w:rPr>
        <w:t xml:space="preserve">: </w:t>
      </w:r>
      <w:r w:rsidR="000B4C13">
        <w:rPr>
          <w:rFonts w:ascii="Calibri" w:hAnsi="Calibri" w:cs="Calibri"/>
        </w:rPr>
        <w:t>LH will</w:t>
      </w:r>
      <w:r>
        <w:rPr>
          <w:rFonts w:ascii="Calibri" w:hAnsi="Calibri" w:cs="Calibri"/>
        </w:rPr>
        <w:t xml:space="preserve"> send each trustee with budget </w:t>
      </w:r>
      <w:r w:rsidR="00196800">
        <w:rPr>
          <w:rFonts w:ascii="Calibri" w:hAnsi="Calibri" w:cs="Calibri"/>
        </w:rPr>
        <w:t>responsibility</w:t>
      </w:r>
      <w:r>
        <w:rPr>
          <w:rFonts w:ascii="Calibri" w:hAnsi="Calibri" w:cs="Calibri"/>
        </w:rPr>
        <w:t xml:space="preserve"> </w:t>
      </w:r>
      <w:r w:rsidR="00161F6E">
        <w:rPr>
          <w:rFonts w:ascii="Calibri" w:hAnsi="Calibri" w:cs="Calibri"/>
        </w:rPr>
        <w:t xml:space="preserve">the details of their </w:t>
      </w:r>
      <w:r w:rsidR="00196800">
        <w:rPr>
          <w:rFonts w:ascii="Calibri" w:hAnsi="Calibri" w:cs="Calibri"/>
        </w:rPr>
        <w:t>budgets</w:t>
      </w:r>
      <w:r w:rsidR="00161F6E">
        <w:rPr>
          <w:rFonts w:ascii="Calibri" w:hAnsi="Calibri" w:cs="Calibri"/>
        </w:rPr>
        <w:t xml:space="preserve"> and how to update figures – if in doubt speak to LH who can </w:t>
      </w:r>
      <w:r w:rsidR="00196800">
        <w:rPr>
          <w:rFonts w:ascii="Calibri" w:hAnsi="Calibri" w:cs="Calibri"/>
        </w:rPr>
        <w:t xml:space="preserve">explain. </w:t>
      </w:r>
    </w:p>
    <w:p w14:paraId="0F769CC3" w14:textId="1F4FCA79" w:rsidR="005E6A7D" w:rsidRPr="00191F83" w:rsidRDefault="00E24D2A" w:rsidP="00F31C9C">
      <w:pPr>
        <w:rPr>
          <w:rFonts w:ascii="Calibri" w:hAnsi="Calibri" w:cs="Calibri"/>
        </w:rPr>
      </w:pPr>
      <w:r w:rsidRPr="003E2295">
        <w:rPr>
          <w:rFonts w:ascii="Calibri" w:hAnsi="Calibri" w:cs="Calibri"/>
          <w:b/>
          <w:bCs/>
        </w:rPr>
        <w:t>ACTION</w:t>
      </w:r>
      <w:r>
        <w:rPr>
          <w:rFonts w:ascii="Calibri" w:hAnsi="Calibri" w:cs="Calibri"/>
        </w:rPr>
        <w:t xml:space="preserve">: All to send expenses claims and invoices to LH </w:t>
      </w:r>
      <w:r w:rsidR="0034760D">
        <w:rPr>
          <w:rFonts w:ascii="Calibri" w:hAnsi="Calibri" w:cs="Calibri"/>
        </w:rPr>
        <w:t>by 20</w:t>
      </w:r>
      <w:r w:rsidR="0034760D" w:rsidRPr="0034760D">
        <w:rPr>
          <w:rFonts w:ascii="Calibri" w:hAnsi="Calibri" w:cs="Calibri"/>
          <w:vertAlign w:val="superscript"/>
        </w:rPr>
        <w:t>th</w:t>
      </w:r>
      <w:r w:rsidR="0034760D">
        <w:rPr>
          <w:rFonts w:ascii="Calibri" w:hAnsi="Calibri" w:cs="Calibri"/>
        </w:rPr>
        <w:t xml:space="preserve"> Sept</w:t>
      </w:r>
      <w:r>
        <w:rPr>
          <w:rFonts w:ascii="Calibri" w:hAnsi="Calibri" w:cs="Calibri"/>
        </w:rPr>
        <w:t>.</w:t>
      </w:r>
    </w:p>
    <w:p w14:paraId="68A6F782" w14:textId="507B133B" w:rsidR="00427C47" w:rsidRPr="00191F83" w:rsidRDefault="00427C47" w:rsidP="00B160C1">
      <w:pPr>
        <w:rPr>
          <w:rFonts w:ascii="Calibri" w:hAnsi="Calibri" w:cs="Calibri"/>
        </w:rPr>
      </w:pPr>
    </w:p>
    <w:p w14:paraId="02C6C199" w14:textId="3551CAB7" w:rsidR="00963780" w:rsidRPr="00191F83" w:rsidRDefault="00016812" w:rsidP="00D82336">
      <w:pPr>
        <w:rPr>
          <w:rFonts w:ascii="Calibri" w:hAnsi="Calibri" w:cs="Calibri"/>
        </w:rPr>
      </w:pPr>
      <w:r w:rsidRPr="00191F83">
        <w:rPr>
          <w:rFonts w:ascii="Calibri" w:hAnsi="Calibri" w:cs="Calibri"/>
        </w:rPr>
        <w:t>5</w:t>
      </w:r>
      <w:r w:rsidR="00462A34" w:rsidRPr="00191F83">
        <w:rPr>
          <w:rFonts w:ascii="Calibri" w:hAnsi="Calibri" w:cs="Calibri"/>
        </w:rPr>
        <w:t xml:space="preserve">. </w:t>
      </w:r>
      <w:r w:rsidR="007A0630" w:rsidRPr="00191F83">
        <w:rPr>
          <w:rFonts w:ascii="Calibri" w:hAnsi="Calibri" w:cs="Calibri"/>
          <w:u w:val="single"/>
        </w:rPr>
        <w:t>Membership</w:t>
      </w:r>
      <w:r w:rsidR="003F757F" w:rsidRPr="00191F83">
        <w:rPr>
          <w:rFonts w:ascii="Calibri" w:hAnsi="Calibri" w:cs="Calibri"/>
          <w:u w:val="single"/>
        </w:rPr>
        <w:t>.</w:t>
      </w:r>
      <w:r w:rsidR="003F757F" w:rsidRPr="00191F83">
        <w:rPr>
          <w:rFonts w:ascii="Calibri" w:hAnsi="Calibri" w:cs="Calibri"/>
        </w:rPr>
        <w:t xml:space="preserve"> </w:t>
      </w:r>
      <w:r w:rsidR="00E24D2A">
        <w:rPr>
          <w:rFonts w:ascii="Calibri" w:hAnsi="Calibri" w:cs="Calibri"/>
        </w:rPr>
        <w:t xml:space="preserve">The new process for renewing membership </w:t>
      </w:r>
      <w:r w:rsidR="005D3065">
        <w:rPr>
          <w:rFonts w:ascii="Calibri" w:hAnsi="Calibri" w:cs="Calibri"/>
        </w:rPr>
        <w:t>is about to be rolled out</w:t>
      </w:r>
      <w:r w:rsidR="007D7D91">
        <w:rPr>
          <w:rFonts w:ascii="Calibri" w:hAnsi="Calibri" w:cs="Calibri"/>
        </w:rPr>
        <w:t xml:space="preserve">, AM and MC to do final checks/tweaks. Payment can be </w:t>
      </w:r>
      <w:r w:rsidR="0042361F">
        <w:rPr>
          <w:rFonts w:ascii="Calibri" w:hAnsi="Calibri" w:cs="Calibri"/>
        </w:rPr>
        <w:t xml:space="preserve">bank transfer, card or cheque (at shed). Email to go out following week. </w:t>
      </w:r>
      <w:r w:rsidR="0042361F" w:rsidRPr="009A5686">
        <w:rPr>
          <w:rFonts w:ascii="Calibri" w:hAnsi="Calibri" w:cs="Calibri"/>
          <w:b/>
          <w:bCs/>
        </w:rPr>
        <w:t>UPDATE</w:t>
      </w:r>
      <w:r w:rsidR="0042361F">
        <w:rPr>
          <w:rFonts w:ascii="Calibri" w:hAnsi="Calibri" w:cs="Calibri"/>
        </w:rPr>
        <w:t xml:space="preserve">: Emails gone out and </w:t>
      </w:r>
      <w:r w:rsidR="009A5686">
        <w:rPr>
          <w:rFonts w:ascii="Calibri" w:hAnsi="Calibri" w:cs="Calibri"/>
        </w:rPr>
        <w:t xml:space="preserve">well received with some payments on the same day. </w:t>
      </w:r>
      <w:r w:rsidR="00E24D2A">
        <w:rPr>
          <w:rFonts w:ascii="Calibri" w:hAnsi="Calibri" w:cs="Calibri"/>
        </w:rPr>
        <w:t xml:space="preserve"> </w:t>
      </w:r>
    </w:p>
    <w:p w14:paraId="1C4F5C78" w14:textId="77777777" w:rsidR="00882C0B" w:rsidRDefault="00882C0B" w:rsidP="00763571">
      <w:pPr>
        <w:rPr>
          <w:rFonts w:ascii="Calibri" w:hAnsi="Calibri" w:cs="Calibri"/>
        </w:rPr>
      </w:pPr>
    </w:p>
    <w:p w14:paraId="16D1772F" w14:textId="60546335" w:rsidR="00FC2C74" w:rsidRPr="00E80B48" w:rsidRDefault="00016812" w:rsidP="002E6E3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6</w:t>
      </w:r>
      <w:r w:rsidR="003F7BD6" w:rsidRPr="006754A6">
        <w:rPr>
          <w:rFonts w:ascii="Calibri" w:hAnsi="Calibri" w:cs="Calibri"/>
        </w:rPr>
        <w:t xml:space="preserve">. </w:t>
      </w:r>
      <w:r w:rsidR="00963780" w:rsidRPr="000A206B">
        <w:rPr>
          <w:rFonts w:ascii="Calibri" w:hAnsi="Calibri" w:cs="Calibri"/>
          <w:u w:val="single"/>
        </w:rPr>
        <w:t>Trading</w:t>
      </w:r>
      <w:r w:rsidR="000A206B" w:rsidRPr="000A206B">
        <w:rPr>
          <w:rFonts w:ascii="Calibri" w:hAnsi="Calibri" w:cs="Calibri"/>
          <w:u w:val="single"/>
        </w:rPr>
        <w:t>.</w:t>
      </w:r>
      <w:r w:rsidR="00FD7CB5">
        <w:rPr>
          <w:rFonts w:ascii="Calibri" w:hAnsi="Calibri" w:cs="Calibri"/>
        </w:rPr>
        <w:t xml:space="preserve"> </w:t>
      </w:r>
      <w:r w:rsidR="00D24A1A">
        <w:rPr>
          <w:rFonts w:ascii="Calibri" w:hAnsi="Calibri" w:cs="Calibri"/>
        </w:rPr>
        <w:t>Stock take has been completed. It was quiet over the summer as usual but now the onions and garlic w</w:t>
      </w:r>
      <w:r w:rsidR="009E2F05">
        <w:rPr>
          <w:rFonts w:ascii="Calibri" w:hAnsi="Calibri" w:cs="Calibri"/>
        </w:rPr>
        <w:t>ere</w:t>
      </w:r>
      <w:r w:rsidR="00D24A1A">
        <w:rPr>
          <w:rFonts w:ascii="Calibri" w:hAnsi="Calibri" w:cs="Calibri"/>
        </w:rPr>
        <w:t xml:space="preserve"> in stock these were selling well along with manure as one of our </w:t>
      </w:r>
      <w:r w:rsidR="002B0753">
        <w:rPr>
          <w:rFonts w:ascii="Calibri" w:hAnsi="Calibri" w:cs="Calibri"/>
        </w:rPr>
        <w:t xml:space="preserve">big sellers. </w:t>
      </w:r>
    </w:p>
    <w:p w14:paraId="41F3549C" w14:textId="77777777" w:rsidR="00A06A82" w:rsidRDefault="00A06A82" w:rsidP="00763571">
      <w:pPr>
        <w:rPr>
          <w:rFonts w:ascii="Calibri" w:hAnsi="Calibri" w:cs="Calibri"/>
        </w:rPr>
      </w:pPr>
    </w:p>
    <w:p w14:paraId="4A1700F2" w14:textId="79AF320A" w:rsidR="00BB1B08" w:rsidRDefault="00016812" w:rsidP="002E6E3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r w:rsidR="00B2055E" w:rsidRPr="006754A6">
        <w:rPr>
          <w:rFonts w:ascii="Calibri" w:hAnsi="Calibri" w:cs="Calibri"/>
          <w:u w:val="single"/>
        </w:rPr>
        <w:t>Allotments</w:t>
      </w:r>
      <w:r w:rsidR="00B2055E">
        <w:rPr>
          <w:rFonts w:ascii="Calibri" w:hAnsi="Calibri" w:cs="Calibri"/>
        </w:rPr>
        <w:t xml:space="preserve">. </w:t>
      </w:r>
      <w:r w:rsidR="0099446B">
        <w:rPr>
          <w:rFonts w:ascii="Calibri" w:hAnsi="Calibri" w:cs="Calibri"/>
        </w:rPr>
        <w:t>2 people on waiting list</w:t>
      </w:r>
      <w:r w:rsidR="00A810AF">
        <w:rPr>
          <w:rFonts w:ascii="Calibri" w:hAnsi="Calibri" w:cs="Calibri"/>
        </w:rPr>
        <w:t>. Leaflet drop to be done to get a few more on the list</w:t>
      </w:r>
      <w:r w:rsidR="00DA725F">
        <w:rPr>
          <w:rFonts w:ascii="Calibri" w:hAnsi="Calibri" w:cs="Calibri"/>
        </w:rPr>
        <w:t xml:space="preserve">. </w:t>
      </w:r>
      <w:r w:rsidR="00390814">
        <w:rPr>
          <w:rFonts w:ascii="Calibri" w:hAnsi="Calibri" w:cs="Calibri"/>
        </w:rPr>
        <w:t xml:space="preserve">LH/RH have updated leaflet with QR code and </w:t>
      </w:r>
      <w:r w:rsidR="00E24D2A" w:rsidRPr="00E24D2A">
        <w:rPr>
          <w:rFonts w:ascii="Calibri" w:hAnsi="Calibri" w:cs="Calibri"/>
          <w:b/>
          <w:bCs/>
        </w:rPr>
        <w:t>ACTION:</w:t>
      </w:r>
      <w:r w:rsidR="00E24D2A">
        <w:rPr>
          <w:rFonts w:ascii="Calibri" w:hAnsi="Calibri" w:cs="Calibri"/>
        </w:rPr>
        <w:t xml:space="preserve"> RH to </w:t>
      </w:r>
      <w:r w:rsidR="00390814">
        <w:rPr>
          <w:rFonts w:ascii="Calibri" w:hAnsi="Calibri" w:cs="Calibri"/>
        </w:rPr>
        <w:t xml:space="preserve">allocate </w:t>
      </w:r>
      <w:r w:rsidR="00BD2A63">
        <w:rPr>
          <w:rFonts w:ascii="Calibri" w:hAnsi="Calibri" w:cs="Calibri"/>
        </w:rPr>
        <w:t xml:space="preserve">streets to volunteers for </w:t>
      </w:r>
      <w:r w:rsidR="00E24D2A">
        <w:rPr>
          <w:rFonts w:ascii="Calibri" w:hAnsi="Calibri" w:cs="Calibri"/>
        </w:rPr>
        <w:t>leaflet-drop</w:t>
      </w:r>
      <w:r w:rsidR="00106FF2">
        <w:rPr>
          <w:rFonts w:ascii="Calibri" w:hAnsi="Calibri" w:cs="Calibri"/>
        </w:rPr>
        <w:t>, ideally to be done in pairs t</w:t>
      </w:r>
      <w:r w:rsidR="002C73AF">
        <w:rPr>
          <w:rFonts w:ascii="Calibri" w:hAnsi="Calibri" w:cs="Calibri"/>
        </w:rPr>
        <w:t xml:space="preserve">o take place weekend of </w:t>
      </w:r>
      <w:r w:rsidR="00970E41">
        <w:rPr>
          <w:rFonts w:ascii="Calibri" w:hAnsi="Calibri" w:cs="Calibri"/>
        </w:rPr>
        <w:t>28/29 Sept.</w:t>
      </w:r>
      <w:r w:rsidR="00106FF2">
        <w:rPr>
          <w:rFonts w:ascii="Calibri" w:hAnsi="Calibri" w:cs="Calibri"/>
        </w:rPr>
        <w:t xml:space="preserve"> </w:t>
      </w:r>
    </w:p>
    <w:p w14:paraId="3B7617A6" w14:textId="308B5D06" w:rsidR="00EC7500" w:rsidRDefault="00EC7500" w:rsidP="002E6E30">
      <w:pPr>
        <w:rPr>
          <w:rFonts w:ascii="Calibri" w:hAnsi="Calibri" w:cs="Calibri"/>
        </w:rPr>
      </w:pPr>
      <w:r>
        <w:rPr>
          <w:rFonts w:ascii="Calibri" w:hAnsi="Calibri" w:cs="Calibri"/>
        </w:rPr>
        <w:t>Renewal may free up some further plots</w:t>
      </w:r>
      <w:r w:rsidR="008D51B6">
        <w:rPr>
          <w:rFonts w:ascii="Calibri" w:hAnsi="Calibri" w:cs="Calibri"/>
        </w:rPr>
        <w:t xml:space="preserve"> and hope to use payback scheme to sort some of these plots out before issuing to new holders. </w:t>
      </w:r>
    </w:p>
    <w:p w14:paraId="25F40D03" w14:textId="390BA053" w:rsidR="000672C6" w:rsidRDefault="00016812" w:rsidP="002E6E30">
      <w:pPr>
        <w:rPr>
          <w:rFonts w:ascii="Calibri" w:hAnsi="Calibri" w:cs="Calibri"/>
        </w:rPr>
      </w:pPr>
      <w:bookmarkStart w:id="2" w:name="_Hlk136005421"/>
      <w:r>
        <w:rPr>
          <w:rFonts w:ascii="Calibri" w:hAnsi="Calibri" w:cs="Calibri"/>
        </w:rPr>
        <w:t>8</w:t>
      </w:r>
      <w:r w:rsidR="00F82A68">
        <w:rPr>
          <w:rFonts w:ascii="Calibri" w:hAnsi="Calibri" w:cs="Calibri"/>
        </w:rPr>
        <w:t xml:space="preserve">. </w:t>
      </w:r>
      <w:r w:rsidR="00C321EF" w:rsidRPr="00F82A68">
        <w:rPr>
          <w:rFonts w:ascii="Calibri" w:hAnsi="Calibri" w:cs="Calibri"/>
          <w:u w:val="single"/>
        </w:rPr>
        <w:t>Allotments maintenance</w:t>
      </w:r>
      <w:bookmarkEnd w:id="2"/>
      <w:r w:rsidR="00113708">
        <w:rPr>
          <w:rFonts w:ascii="Calibri" w:hAnsi="Calibri" w:cs="Calibri"/>
        </w:rPr>
        <w:t>.</w:t>
      </w:r>
      <w:r w:rsidR="00D00704">
        <w:rPr>
          <w:rFonts w:ascii="Calibri" w:hAnsi="Calibri" w:cs="Calibri"/>
        </w:rPr>
        <w:t xml:space="preserve"> </w:t>
      </w:r>
      <w:r w:rsidR="00357B63">
        <w:rPr>
          <w:rFonts w:ascii="Calibri" w:hAnsi="Calibri" w:cs="Calibri"/>
        </w:rPr>
        <w:t xml:space="preserve"> </w:t>
      </w:r>
      <w:r w:rsidR="002C542C">
        <w:rPr>
          <w:rFonts w:ascii="Calibri" w:hAnsi="Calibri" w:cs="Calibri"/>
        </w:rPr>
        <w:t>D</w:t>
      </w:r>
      <w:r w:rsidR="00E24D2A">
        <w:rPr>
          <w:rFonts w:ascii="Calibri" w:hAnsi="Calibri" w:cs="Calibri"/>
        </w:rPr>
        <w:t xml:space="preserve">itch </w:t>
      </w:r>
      <w:r w:rsidR="002C542C">
        <w:rPr>
          <w:rFonts w:ascii="Calibri" w:hAnsi="Calibri" w:cs="Calibri"/>
        </w:rPr>
        <w:t>has been cleared on top field – spoil needs to be spread in orchard</w:t>
      </w:r>
      <w:r w:rsidR="007C16C9">
        <w:rPr>
          <w:rFonts w:ascii="Calibri" w:hAnsi="Calibri" w:cs="Calibri"/>
        </w:rPr>
        <w:t xml:space="preserve"> – contractor to complete before being paid</w:t>
      </w:r>
      <w:r w:rsidR="00784672">
        <w:rPr>
          <w:rFonts w:ascii="Calibri" w:hAnsi="Calibri" w:cs="Calibri"/>
        </w:rPr>
        <w:t xml:space="preserve">. Post and rail </w:t>
      </w:r>
      <w:r w:rsidR="007C16C9">
        <w:rPr>
          <w:rFonts w:ascii="Calibri" w:hAnsi="Calibri" w:cs="Calibri"/>
        </w:rPr>
        <w:t>fencing</w:t>
      </w:r>
      <w:r w:rsidR="00784672">
        <w:rPr>
          <w:rFonts w:ascii="Calibri" w:hAnsi="Calibri" w:cs="Calibri"/>
        </w:rPr>
        <w:t xml:space="preserve"> </w:t>
      </w:r>
      <w:r w:rsidR="003328BB">
        <w:rPr>
          <w:rFonts w:ascii="Calibri" w:hAnsi="Calibri" w:cs="Calibri"/>
        </w:rPr>
        <w:t xml:space="preserve">has been completed in bottom field car parking area. </w:t>
      </w:r>
      <w:r w:rsidR="00DD434A">
        <w:rPr>
          <w:rFonts w:ascii="Calibri" w:hAnsi="Calibri" w:cs="Calibri"/>
        </w:rPr>
        <w:t xml:space="preserve">No reply from BWPC </w:t>
      </w:r>
      <w:r w:rsidR="007F2E23">
        <w:rPr>
          <w:rFonts w:ascii="Calibri" w:hAnsi="Calibri" w:cs="Calibri"/>
        </w:rPr>
        <w:t>regarding</w:t>
      </w:r>
      <w:r w:rsidR="00DD434A">
        <w:rPr>
          <w:rFonts w:ascii="Calibri" w:hAnsi="Calibri" w:cs="Calibri"/>
        </w:rPr>
        <w:t xml:space="preserve"> TPO trees </w:t>
      </w:r>
      <w:r w:rsidR="00DD434A" w:rsidRPr="00921640">
        <w:rPr>
          <w:rFonts w:ascii="Calibri" w:hAnsi="Calibri" w:cs="Calibri"/>
          <w:b/>
          <w:bCs/>
        </w:rPr>
        <w:t>ACTION</w:t>
      </w:r>
      <w:r w:rsidR="00DD434A">
        <w:rPr>
          <w:rFonts w:ascii="Calibri" w:hAnsi="Calibri" w:cs="Calibri"/>
        </w:rPr>
        <w:t xml:space="preserve">: KC/DCB to chase </w:t>
      </w:r>
      <w:r w:rsidR="00DD434A">
        <w:rPr>
          <w:rFonts w:ascii="Calibri" w:hAnsi="Calibri" w:cs="Calibri"/>
        </w:rPr>
        <w:lastRenderedPageBreak/>
        <w:t>PC</w:t>
      </w:r>
      <w:r w:rsidR="001600BA">
        <w:rPr>
          <w:rFonts w:ascii="Calibri" w:hAnsi="Calibri" w:cs="Calibri"/>
        </w:rPr>
        <w:t>. Mowers have had a tune up from E</w:t>
      </w:r>
      <w:r w:rsidR="004A2F81">
        <w:rPr>
          <w:rFonts w:ascii="Calibri" w:hAnsi="Calibri" w:cs="Calibri"/>
        </w:rPr>
        <w:t>d for no charge – he reckons the mower stock is good ongoing into 2025. There was concern from one plot holder about wasps (he is allergic) but it transpired they were</w:t>
      </w:r>
      <w:r w:rsidR="00EB09C4">
        <w:rPr>
          <w:rFonts w:ascii="Calibri" w:hAnsi="Calibri" w:cs="Calibri"/>
        </w:rPr>
        <w:t xml:space="preserve"> attracted by aphids in a willow tree and moved on quickly</w:t>
      </w:r>
      <w:r w:rsidR="005A7785">
        <w:rPr>
          <w:rFonts w:ascii="Calibri" w:hAnsi="Calibri" w:cs="Calibri"/>
        </w:rPr>
        <w:t xml:space="preserve">. </w:t>
      </w:r>
      <w:r w:rsidR="00DD434A">
        <w:rPr>
          <w:rFonts w:ascii="Calibri" w:hAnsi="Calibri" w:cs="Calibri"/>
        </w:rPr>
        <w:t xml:space="preserve"> </w:t>
      </w:r>
      <w:r w:rsidR="00B5680E">
        <w:rPr>
          <w:rFonts w:ascii="Calibri" w:hAnsi="Calibri" w:cs="Calibri"/>
        </w:rPr>
        <w:t xml:space="preserve">The bottom hedge needs a lot of work as it hasn’t been cut for at least a year. </w:t>
      </w:r>
      <w:r w:rsidR="00B5680E" w:rsidRPr="00B5680E">
        <w:rPr>
          <w:rFonts w:ascii="Calibri" w:hAnsi="Calibri" w:cs="Calibri"/>
          <w:b/>
          <w:bCs/>
        </w:rPr>
        <w:t>ACTION</w:t>
      </w:r>
      <w:r w:rsidR="00B5680E">
        <w:rPr>
          <w:rFonts w:ascii="Calibri" w:hAnsi="Calibri" w:cs="Calibri"/>
        </w:rPr>
        <w:t>: DCB to chase the Parish Council re cutting the bottom hedge</w:t>
      </w:r>
      <w:r w:rsidR="005A7785">
        <w:rPr>
          <w:rFonts w:ascii="Calibri" w:hAnsi="Calibri" w:cs="Calibri"/>
        </w:rPr>
        <w:t xml:space="preserve"> and ensure that this </w:t>
      </w:r>
      <w:r w:rsidR="00DD75E8">
        <w:rPr>
          <w:rFonts w:ascii="Calibri" w:hAnsi="Calibri" w:cs="Calibri"/>
        </w:rPr>
        <w:t>done well into the cricket ground tree line</w:t>
      </w:r>
      <w:r w:rsidR="00B5680E">
        <w:rPr>
          <w:rFonts w:ascii="Calibri" w:hAnsi="Calibri" w:cs="Calibri"/>
        </w:rPr>
        <w:t xml:space="preserve">. </w:t>
      </w:r>
    </w:p>
    <w:p w14:paraId="7FEB3265" w14:textId="6303AC83" w:rsidR="00013F61" w:rsidRDefault="00013F61" w:rsidP="002E6E30">
      <w:pPr>
        <w:rPr>
          <w:rFonts w:ascii="Calibri" w:hAnsi="Calibri" w:cs="Calibri"/>
        </w:rPr>
      </w:pPr>
      <w:r>
        <w:rPr>
          <w:rFonts w:ascii="Calibri" w:hAnsi="Calibri" w:cs="Calibri"/>
        </w:rPr>
        <w:t>Payback list of jobs to include:</w:t>
      </w:r>
      <w:r w:rsidR="00125B97">
        <w:rPr>
          <w:rFonts w:ascii="Calibri" w:hAnsi="Calibri" w:cs="Calibri"/>
        </w:rPr>
        <w:t xml:space="preserve"> </w:t>
      </w:r>
      <w:r w:rsidR="00272124">
        <w:rPr>
          <w:rFonts w:ascii="Calibri" w:hAnsi="Calibri" w:cs="Calibri"/>
        </w:rPr>
        <w:t xml:space="preserve">Middle hedge, robins bay tree, clear overgrown allotments, create new </w:t>
      </w:r>
      <w:r w:rsidR="00A226CA">
        <w:rPr>
          <w:rFonts w:ascii="Calibri" w:hAnsi="Calibri" w:cs="Calibri"/>
        </w:rPr>
        <w:t>raised</w:t>
      </w:r>
      <w:r w:rsidR="00272124">
        <w:rPr>
          <w:rFonts w:ascii="Calibri" w:hAnsi="Calibri" w:cs="Calibri"/>
        </w:rPr>
        <w:t xml:space="preserve"> bed area, paint shed, scalp track 2</w:t>
      </w:r>
      <w:r w:rsidR="00125B97">
        <w:rPr>
          <w:rFonts w:ascii="Calibri" w:hAnsi="Calibri" w:cs="Calibri"/>
        </w:rPr>
        <w:t xml:space="preserve">. </w:t>
      </w:r>
      <w:r w:rsidR="00921640">
        <w:rPr>
          <w:rFonts w:ascii="Calibri" w:hAnsi="Calibri" w:cs="Calibri"/>
        </w:rPr>
        <w:t xml:space="preserve">There was discussion that we would like their input on a more organised basis – possibly 1 day a week or month on a </w:t>
      </w:r>
      <w:r w:rsidR="008C54ED">
        <w:rPr>
          <w:rFonts w:ascii="Calibri" w:hAnsi="Calibri" w:cs="Calibri"/>
        </w:rPr>
        <w:t>long-term</w:t>
      </w:r>
      <w:r w:rsidR="00921640">
        <w:rPr>
          <w:rFonts w:ascii="Calibri" w:hAnsi="Calibri" w:cs="Calibri"/>
        </w:rPr>
        <w:t xml:space="preserve"> contract. </w:t>
      </w:r>
      <w:r w:rsidR="00921640" w:rsidRPr="00921640">
        <w:rPr>
          <w:rFonts w:ascii="Calibri" w:hAnsi="Calibri" w:cs="Calibri"/>
          <w:b/>
          <w:bCs/>
        </w:rPr>
        <w:t>ACTION</w:t>
      </w:r>
      <w:r w:rsidR="00921640">
        <w:rPr>
          <w:rFonts w:ascii="Calibri" w:hAnsi="Calibri" w:cs="Calibri"/>
        </w:rPr>
        <w:t xml:space="preserve">: KC to explore a </w:t>
      </w:r>
      <w:r w:rsidR="008C54ED">
        <w:rPr>
          <w:rFonts w:ascii="Calibri" w:hAnsi="Calibri" w:cs="Calibri"/>
        </w:rPr>
        <w:t>long-term</w:t>
      </w:r>
      <w:r w:rsidR="00921640">
        <w:rPr>
          <w:rFonts w:ascii="Calibri" w:hAnsi="Calibri" w:cs="Calibri"/>
        </w:rPr>
        <w:t xml:space="preserve"> agreement with them whe</w:t>
      </w:r>
      <w:r w:rsidR="00A226CA">
        <w:rPr>
          <w:rFonts w:ascii="Calibri" w:hAnsi="Calibri" w:cs="Calibri"/>
        </w:rPr>
        <w:t xml:space="preserve">re </w:t>
      </w:r>
      <w:r w:rsidR="00DF3B9D">
        <w:rPr>
          <w:rFonts w:ascii="Calibri" w:hAnsi="Calibri" w:cs="Calibri"/>
        </w:rPr>
        <w:t xml:space="preserve">they work on </w:t>
      </w:r>
      <w:r w:rsidR="00921640">
        <w:rPr>
          <w:rFonts w:ascii="Calibri" w:hAnsi="Calibri" w:cs="Calibri"/>
        </w:rPr>
        <w:t xml:space="preserve">a regular basis. </w:t>
      </w:r>
    </w:p>
    <w:p w14:paraId="31B35B90" w14:textId="77777777" w:rsidR="001C1216" w:rsidRDefault="001C1216" w:rsidP="002E6E30">
      <w:pPr>
        <w:rPr>
          <w:rFonts w:ascii="Calibri" w:hAnsi="Calibri" w:cs="Calibri"/>
        </w:rPr>
      </w:pPr>
    </w:p>
    <w:p w14:paraId="6709DCED" w14:textId="3FD345CE" w:rsidR="001C1216" w:rsidRDefault="00DE03C0" w:rsidP="002E6E30">
      <w:pPr>
        <w:rPr>
          <w:rFonts w:ascii="Calibri" w:hAnsi="Calibri" w:cs="Calibri"/>
        </w:rPr>
      </w:pPr>
      <w:r w:rsidRPr="005540A4">
        <w:rPr>
          <w:rFonts w:ascii="Calibri" w:hAnsi="Calibri" w:cs="Calibri"/>
          <w:u w:val="single"/>
        </w:rPr>
        <w:t xml:space="preserve">9. Parish Council </w:t>
      </w:r>
      <w:r w:rsidR="008C54ED" w:rsidRPr="005540A4">
        <w:rPr>
          <w:rFonts w:ascii="Calibri" w:hAnsi="Calibri" w:cs="Calibri"/>
          <w:u w:val="single"/>
        </w:rPr>
        <w:t>issues</w:t>
      </w:r>
      <w:r w:rsidR="008C54ED" w:rsidRPr="00DE03C0">
        <w:rPr>
          <w:rFonts w:ascii="Calibri" w:hAnsi="Calibri" w:cs="Calibri"/>
        </w:rPr>
        <w:t>.</w:t>
      </w:r>
      <w:r w:rsidR="00DF10F7">
        <w:rPr>
          <w:rFonts w:ascii="Calibri" w:hAnsi="Calibri" w:cs="Calibri"/>
        </w:rPr>
        <w:t xml:space="preserve"> </w:t>
      </w:r>
      <w:r w:rsidRPr="00DE03C0">
        <w:rPr>
          <w:rFonts w:ascii="Calibri" w:hAnsi="Calibri" w:cs="Calibri"/>
        </w:rPr>
        <w:t xml:space="preserve"> RH </w:t>
      </w:r>
      <w:r w:rsidR="00B4664C">
        <w:rPr>
          <w:rFonts w:ascii="Calibri" w:hAnsi="Calibri" w:cs="Calibri"/>
        </w:rPr>
        <w:t>has invited all the PC C</w:t>
      </w:r>
      <w:r w:rsidRPr="00DE03C0">
        <w:rPr>
          <w:rFonts w:ascii="Calibri" w:hAnsi="Calibri" w:cs="Calibri"/>
        </w:rPr>
        <w:t>llrs to come down for meeting,</w:t>
      </w:r>
      <w:r w:rsidR="00727BE4">
        <w:rPr>
          <w:rFonts w:ascii="Calibri" w:hAnsi="Calibri" w:cs="Calibri"/>
        </w:rPr>
        <w:t xml:space="preserve"> ideally need </w:t>
      </w:r>
      <w:r w:rsidRPr="00DE03C0">
        <w:rPr>
          <w:rFonts w:ascii="Calibri" w:hAnsi="Calibri" w:cs="Calibri"/>
        </w:rPr>
        <w:t>halls and ground</w:t>
      </w:r>
      <w:r w:rsidR="00727BE4">
        <w:rPr>
          <w:rFonts w:ascii="Calibri" w:hAnsi="Calibri" w:cs="Calibri"/>
        </w:rPr>
        <w:t>s</w:t>
      </w:r>
      <w:r w:rsidRPr="00DE03C0">
        <w:rPr>
          <w:rFonts w:ascii="Calibri" w:hAnsi="Calibri" w:cs="Calibri"/>
        </w:rPr>
        <w:t>/</w:t>
      </w:r>
      <w:r w:rsidR="00B4664C" w:rsidRPr="00DE03C0">
        <w:rPr>
          <w:rFonts w:ascii="Calibri" w:hAnsi="Calibri" w:cs="Calibri"/>
        </w:rPr>
        <w:t>finance</w:t>
      </w:r>
      <w:r w:rsidRPr="00DE03C0">
        <w:rPr>
          <w:rFonts w:ascii="Calibri" w:hAnsi="Calibri" w:cs="Calibri"/>
        </w:rPr>
        <w:t xml:space="preserve"> </w:t>
      </w:r>
      <w:r w:rsidR="005029CF">
        <w:rPr>
          <w:rFonts w:ascii="Calibri" w:hAnsi="Calibri" w:cs="Calibri"/>
        </w:rPr>
        <w:t>Cllrs</w:t>
      </w:r>
      <w:r w:rsidR="0003788C">
        <w:rPr>
          <w:rFonts w:ascii="Calibri" w:hAnsi="Calibri" w:cs="Calibri"/>
        </w:rPr>
        <w:t xml:space="preserve"> </w:t>
      </w:r>
      <w:r w:rsidR="00727BE4">
        <w:rPr>
          <w:rFonts w:ascii="Calibri" w:hAnsi="Calibri" w:cs="Calibri"/>
        </w:rPr>
        <w:t xml:space="preserve">to enable discussion over the issues of </w:t>
      </w:r>
      <w:r w:rsidR="005540A4">
        <w:rPr>
          <w:rFonts w:ascii="Calibri" w:hAnsi="Calibri" w:cs="Calibri"/>
        </w:rPr>
        <w:t>responsibilities</w:t>
      </w:r>
      <w:r w:rsidR="00727BE4">
        <w:rPr>
          <w:rFonts w:ascii="Calibri" w:hAnsi="Calibri" w:cs="Calibri"/>
        </w:rPr>
        <w:t>. RH is awaiting confirmation of dates</w:t>
      </w:r>
      <w:r w:rsidR="00C269E5">
        <w:rPr>
          <w:rFonts w:ascii="Calibri" w:hAnsi="Calibri" w:cs="Calibri"/>
        </w:rPr>
        <w:t xml:space="preserve">, following trustees to attend if </w:t>
      </w:r>
      <w:r w:rsidR="005029CF">
        <w:rPr>
          <w:rFonts w:ascii="Calibri" w:hAnsi="Calibri" w:cs="Calibri"/>
        </w:rPr>
        <w:t>possible,</w:t>
      </w:r>
      <w:r w:rsidR="00C269E5">
        <w:rPr>
          <w:rFonts w:ascii="Calibri" w:hAnsi="Calibri" w:cs="Calibri"/>
        </w:rPr>
        <w:t xml:space="preserve"> with a pre-meeting to </w:t>
      </w:r>
      <w:r w:rsidRPr="00DE03C0">
        <w:rPr>
          <w:rFonts w:ascii="Calibri" w:hAnsi="Calibri" w:cs="Calibri"/>
        </w:rPr>
        <w:t xml:space="preserve">decide how to </w:t>
      </w:r>
      <w:r w:rsidR="00DE52DB">
        <w:rPr>
          <w:rFonts w:ascii="Calibri" w:hAnsi="Calibri" w:cs="Calibri"/>
        </w:rPr>
        <w:t xml:space="preserve">approach the </w:t>
      </w:r>
      <w:r w:rsidRPr="00DE03C0">
        <w:rPr>
          <w:rFonts w:ascii="Calibri" w:hAnsi="Calibri" w:cs="Calibri"/>
        </w:rPr>
        <w:t>meeting – DCB, RH, AM, LM, LH if possible</w:t>
      </w:r>
      <w:r w:rsidR="00DE52DB">
        <w:rPr>
          <w:rFonts w:ascii="Calibri" w:hAnsi="Calibri" w:cs="Calibri"/>
        </w:rPr>
        <w:t xml:space="preserve">. Main aim is to make them aware of their </w:t>
      </w:r>
      <w:r w:rsidRPr="00DE03C0">
        <w:rPr>
          <w:rFonts w:ascii="Calibri" w:hAnsi="Calibri" w:cs="Calibri"/>
        </w:rPr>
        <w:t>oblig</w:t>
      </w:r>
      <w:r w:rsidR="00E63798">
        <w:rPr>
          <w:rFonts w:ascii="Calibri" w:hAnsi="Calibri" w:cs="Calibri"/>
        </w:rPr>
        <w:t xml:space="preserve">ations </w:t>
      </w:r>
      <w:r w:rsidRPr="00DE03C0">
        <w:rPr>
          <w:rFonts w:ascii="Calibri" w:hAnsi="Calibri" w:cs="Calibri"/>
        </w:rPr>
        <w:t>under</w:t>
      </w:r>
      <w:r w:rsidR="00E63798">
        <w:rPr>
          <w:rFonts w:ascii="Calibri" w:hAnsi="Calibri" w:cs="Calibri"/>
        </w:rPr>
        <w:t xml:space="preserve"> the</w:t>
      </w:r>
      <w:r w:rsidRPr="00DE03C0">
        <w:rPr>
          <w:rFonts w:ascii="Calibri" w:hAnsi="Calibri" w:cs="Calibri"/>
        </w:rPr>
        <w:t xml:space="preserve"> lease agreement – set scene. </w:t>
      </w:r>
      <w:r w:rsidR="00BD12A2">
        <w:rPr>
          <w:rFonts w:ascii="Calibri" w:hAnsi="Calibri" w:cs="Calibri"/>
        </w:rPr>
        <w:t>We are n</w:t>
      </w:r>
      <w:r w:rsidRPr="00DE03C0">
        <w:rPr>
          <w:rFonts w:ascii="Calibri" w:hAnsi="Calibri" w:cs="Calibri"/>
        </w:rPr>
        <w:t>ot sure they understand their obligations.  Allotment hedge as priority.</w:t>
      </w:r>
      <w:r w:rsidR="00214DCC" w:rsidRPr="00354B4E">
        <w:rPr>
          <w:rFonts w:ascii="Calibri" w:hAnsi="Calibri" w:cs="Calibri"/>
          <w:b/>
          <w:bCs/>
        </w:rPr>
        <w:t xml:space="preserve"> ACTION</w:t>
      </w:r>
      <w:r w:rsidR="00214DCC">
        <w:rPr>
          <w:rFonts w:ascii="Calibri" w:hAnsi="Calibri" w:cs="Calibri"/>
        </w:rPr>
        <w:t>: RH to confirm date once fixed</w:t>
      </w:r>
    </w:p>
    <w:p w14:paraId="7D76CDCF" w14:textId="77777777" w:rsidR="001B502E" w:rsidRDefault="001B502E" w:rsidP="0005042C">
      <w:pPr>
        <w:rPr>
          <w:rFonts w:ascii="Calibri" w:hAnsi="Calibri" w:cs="Calibri"/>
        </w:rPr>
      </w:pPr>
    </w:p>
    <w:p w14:paraId="0EECB896" w14:textId="741284D5" w:rsidR="0027113A" w:rsidRDefault="00E017FB" w:rsidP="002E6E30">
      <w:pPr>
        <w:rPr>
          <w:rFonts w:ascii="Calibri" w:hAnsi="Calibri" w:cs="Calibri"/>
        </w:rPr>
      </w:pPr>
      <w:r w:rsidRPr="00DF10F7">
        <w:rPr>
          <w:rFonts w:ascii="Calibri" w:hAnsi="Calibri" w:cs="Calibri"/>
          <w:u w:val="single"/>
        </w:rPr>
        <w:t>10. Clancy Works</w:t>
      </w:r>
      <w:r w:rsidR="00DF10F7">
        <w:rPr>
          <w:rFonts w:ascii="Calibri" w:hAnsi="Calibri" w:cs="Calibri"/>
        </w:rPr>
        <w:t xml:space="preserve">. DCB still awaiting a date for the track works to take place – they need to hire in specialists so ongoing. </w:t>
      </w:r>
      <w:r w:rsidR="00113708">
        <w:rPr>
          <w:rFonts w:ascii="Calibri" w:hAnsi="Calibri" w:cs="Calibri"/>
        </w:rPr>
        <w:t xml:space="preserve">  </w:t>
      </w:r>
      <w:bookmarkStart w:id="3" w:name="_Hlk167267826"/>
    </w:p>
    <w:p w14:paraId="02CA4862" w14:textId="77777777" w:rsidR="00897619" w:rsidRDefault="00897619" w:rsidP="002E6E30">
      <w:pPr>
        <w:rPr>
          <w:rFonts w:ascii="Calibri" w:hAnsi="Calibri" w:cs="Calibri"/>
        </w:rPr>
      </w:pPr>
    </w:p>
    <w:p w14:paraId="42596AD7" w14:textId="129598D2" w:rsidR="00897619" w:rsidRDefault="00897619" w:rsidP="002E6E30">
      <w:pPr>
        <w:rPr>
          <w:rFonts w:ascii="Calibri" w:hAnsi="Calibri" w:cs="Calibri"/>
        </w:rPr>
      </w:pPr>
      <w:r w:rsidRPr="00181313">
        <w:rPr>
          <w:rFonts w:ascii="Calibri" w:hAnsi="Calibri" w:cs="Calibri"/>
          <w:u w:val="single"/>
        </w:rPr>
        <w:t xml:space="preserve">11. Member </w:t>
      </w:r>
      <w:r w:rsidR="005029CF" w:rsidRPr="00181313">
        <w:rPr>
          <w:rFonts w:ascii="Calibri" w:hAnsi="Calibri" w:cs="Calibri"/>
          <w:u w:val="single"/>
        </w:rPr>
        <w:t>Shows</w:t>
      </w:r>
      <w:r w:rsidR="005029CF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181313" w:rsidRPr="00181313">
        <w:rPr>
          <w:rFonts w:ascii="Calibri" w:hAnsi="Calibri" w:cs="Calibri"/>
        </w:rPr>
        <w:t xml:space="preserve">MC </w:t>
      </w:r>
      <w:r w:rsidR="00181313">
        <w:rPr>
          <w:rFonts w:ascii="Calibri" w:hAnsi="Calibri" w:cs="Calibri"/>
        </w:rPr>
        <w:t xml:space="preserve">has consulted with members about </w:t>
      </w:r>
      <w:r w:rsidR="00181313" w:rsidRPr="00181313">
        <w:rPr>
          <w:rFonts w:ascii="Calibri" w:hAnsi="Calibri" w:cs="Calibri"/>
        </w:rPr>
        <w:t>Member shows</w:t>
      </w:r>
      <w:r w:rsidR="00DF20C9">
        <w:rPr>
          <w:rFonts w:ascii="Calibri" w:hAnsi="Calibri" w:cs="Calibri"/>
        </w:rPr>
        <w:t xml:space="preserve">. Feedback received was that it was felt it was a good </w:t>
      </w:r>
      <w:r w:rsidR="00AB4B77">
        <w:rPr>
          <w:rFonts w:ascii="Calibri" w:hAnsi="Calibri" w:cs="Calibri"/>
        </w:rPr>
        <w:t>opportunity</w:t>
      </w:r>
      <w:r w:rsidR="00DF20C9">
        <w:rPr>
          <w:rFonts w:ascii="Calibri" w:hAnsi="Calibri" w:cs="Calibri"/>
        </w:rPr>
        <w:t xml:space="preserve"> </w:t>
      </w:r>
      <w:r w:rsidR="00BE09B2">
        <w:rPr>
          <w:rFonts w:ascii="Calibri" w:hAnsi="Calibri" w:cs="Calibri"/>
        </w:rPr>
        <w:t xml:space="preserve">to get some experience of showing and it was </w:t>
      </w:r>
      <w:r w:rsidR="00181313" w:rsidRPr="00181313">
        <w:rPr>
          <w:rFonts w:ascii="Calibri" w:hAnsi="Calibri" w:cs="Calibri"/>
        </w:rPr>
        <w:t>useful to learn how to present</w:t>
      </w:r>
      <w:r w:rsidR="00BE09B2">
        <w:rPr>
          <w:rFonts w:ascii="Calibri" w:hAnsi="Calibri" w:cs="Calibri"/>
        </w:rPr>
        <w:t xml:space="preserve">. </w:t>
      </w:r>
      <w:r w:rsidR="00AB4B77">
        <w:rPr>
          <w:rFonts w:ascii="Calibri" w:hAnsi="Calibri" w:cs="Calibri"/>
        </w:rPr>
        <w:t xml:space="preserve">The trustees then had a discussion </w:t>
      </w:r>
      <w:r w:rsidR="0012515D">
        <w:rPr>
          <w:rFonts w:ascii="Calibri" w:hAnsi="Calibri" w:cs="Calibri"/>
        </w:rPr>
        <w:t xml:space="preserve">about number of shows </w:t>
      </w:r>
      <w:r w:rsidR="00306FD9">
        <w:rPr>
          <w:rFonts w:ascii="Calibri" w:hAnsi="Calibri" w:cs="Calibri"/>
        </w:rPr>
        <w:t xml:space="preserve">with </w:t>
      </w:r>
      <w:r w:rsidR="00476DFD">
        <w:rPr>
          <w:rFonts w:ascii="Calibri" w:hAnsi="Calibri" w:cs="Calibri"/>
        </w:rPr>
        <w:t>suggestion</w:t>
      </w:r>
      <w:r w:rsidR="00306FD9">
        <w:rPr>
          <w:rFonts w:ascii="Calibri" w:hAnsi="Calibri" w:cs="Calibri"/>
        </w:rPr>
        <w:t>s</w:t>
      </w:r>
      <w:r w:rsidR="00AA5097">
        <w:rPr>
          <w:rFonts w:ascii="Calibri" w:hAnsi="Calibri" w:cs="Calibri"/>
        </w:rPr>
        <w:t xml:space="preserve"> of April and </w:t>
      </w:r>
      <w:r w:rsidR="00476DFD">
        <w:rPr>
          <w:rFonts w:ascii="Calibri" w:hAnsi="Calibri" w:cs="Calibri"/>
        </w:rPr>
        <w:t>Sept</w:t>
      </w:r>
      <w:r w:rsidR="00AA5097">
        <w:rPr>
          <w:rFonts w:ascii="Calibri" w:hAnsi="Calibri" w:cs="Calibri"/>
        </w:rPr>
        <w:t xml:space="preserve">. It was agreed to just go with a Sept show for next year with 3 or 4 classes </w:t>
      </w:r>
      <w:r w:rsidR="00026BEC">
        <w:rPr>
          <w:rFonts w:ascii="Calibri" w:hAnsi="Calibri" w:cs="Calibri"/>
        </w:rPr>
        <w:t xml:space="preserve">and the giant </w:t>
      </w:r>
      <w:r w:rsidR="005029CF">
        <w:rPr>
          <w:rFonts w:ascii="Calibri" w:hAnsi="Calibri" w:cs="Calibri"/>
        </w:rPr>
        <w:t>courgette</w:t>
      </w:r>
      <w:r w:rsidR="00026BEC">
        <w:rPr>
          <w:rFonts w:ascii="Calibri" w:hAnsi="Calibri" w:cs="Calibri"/>
        </w:rPr>
        <w:t xml:space="preserve"> comp with some veg and </w:t>
      </w:r>
      <w:r w:rsidR="003F4897">
        <w:rPr>
          <w:rFonts w:ascii="Calibri" w:hAnsi="Calibri" w:cs="Calibri"/>
        </w:rPr>
        <w:t xml:space="preserve">dahlia type classes. Certificates only would be presented as opposed to any cash prizes. </w:t>
      </w:r>
      <w:r w:rsidR="00476DFD" w:rsidRPr="00476DFD">
        <w:rPr>
          <w:rFonts w:ascii="Calibri" w:hAnsi="Calibri" w:cs="Calibri"/>
          <w:b/>
          <w:bCs/>
        </w:rPr>
        <w:t>ACTION</w:t>
      </w:r>
      <w:r w:rsidR="00476DFD">
        <w:rPr>
          <w:rFonts w:ascii="Calibri" w:hAnsi="Calibri" w:cs="Calibri"/>
        </w:rPr>
        <w:t xml:space="preserve">: </w:t>
      </w:r>
      <w:r w:rsidR="003F4897">
        <w:rPr>
          <w:rFonts w:ascii="Calibri" w:hAnsi="Calibri" w:cs="Calibri"/>
        </w:rPr>
        <w:t xml:space="preserve">MC to </w:t>
      </w:r>
      <w:r w:rsidR="00476DFD">
        <w:rPr>
          <w:rFonts w:ascii="Calibri" w:hAnsi="Calibri" w:cs="Calibri"/>
        </w:rPr>
        <w:t xml:space="preserve">work out classes and to report back on any further feedback received. </w:t>
      </w:r>
    </w:p>
    <w:bookmarkEnd w:id="3"/>
    <w:p w14:paraId="6FA36418" w14:textId="77777777" w:rsidR="00846209" w:rsidRDefault="00846209" w:rsidP="00963780">
      <w:pPr>
        <w:rPr>
          <w:rFonts w:ascii="Calibri" w:hAnsi="Calibri" w:cs="Calibri"/>
        </w:rPr>
      </w:pPr>
    </w:p>
    <w:p w14:paraId="78098C98" w14:textId="04A7FCA8" w:rsidR="0016427C" w:rsidRPr="00B5680E" w:rsidRDefault="00113708" w:rsidP="00113708">
      <w:pPr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573B00">
        <w:rPr>
          <w:rFonts w:ascii="Calibri" w:hAnsi="Calibri" w:cs="Calibri"/>
        </w:rPr>
        <w:t>2</w:t>
      </w:r>
      <w:r w:rsidR="00A97120">
        <w:rPr>
          <w:rFonts w:ascii="Calibri" w:hAnsi="Calibri" w:cs="Calibri"/>
        </w:rPr>
        <w:t xml:space="preserve">. </w:t>
      </w:r>
      <w:r w:rsidR="0001388A">
        <w:rPr>
          <w:rFonts w:ascii="Calibri" w:hAnsi="Calibri" w:cs="Calibri"/>
          <w:u w:val="single"/>
        </w:rPr>
        <w:t xml:space="preserve"> Monthly programme</w:t>
      </w:r>
      <w:r w:rsidR="00B07952">
        <w:rPr>
          <w:rFonts w:ascii="Calibri" w:hAnsi="Calibri" w:cs="Calibri"/>
          <w:u w:val="single"/>
        </w:rPr>
        <w:t>.</w:t>
      </w:r>
      <w:r w:rsidR="00B5680E">
        <w:rPr>
          <w:rFonts w:ascii="Calibri" w:hAnsi="Calibri" w:cs="Calibri"/>
          <w:u w:val="single"/>
        </w:rPr>
        <w:t xml:space="preserve"> </w:t>
      </w:r>
      <w:r w:rsidR="00B5680E" w:rsidRPr="00B5680E">
        <w:rPr>
          <w:rFonts w:ascii="Calibri" w:hAnsi="Calibri" w:cs="Calibri"/>
        </w:rPr>
        <w:t xml:space="preserve"> </w:t>
      </w:r>
      <w:r w:rsidR="00DF7220">
        <w:rPr>
          <w:rFonts w:ascii="Calibri" w:hAnsi="Calibri" w:cs="Calibri"/>
        </w:rPr>
        <w:t xml:space="preserve">This is on track – reminded that next meeting </w:t>
      </w:r>
      <w:r w:rsidR="00D031CF">
        <w:rPr>
          <w:rFonts w:ascii="Calibri" w:hAnsi="Calibri" w:cs="Calibri"/>
        </w:rPr>
        <w:t xml:space="preserve">25/09/24 would be at St Peters Hall as opposed to Junior School. </w:t>
      </w:r>
    </w:p>
    <w:p w14:paraId="75B46EE1" w14:textId="33E7A735" w:rsidR="002911E0" w:rsidRDefault="002911E0" w:rsidP="00F94848">
      <w:pPr>
        <w:rPr>
          <w:rFonts w:ascii="Calibri" w:hAnsi="Calibri" w:cs="Calibri"/>
          <w:b/>
          <w:bCs/>
        </w:rPr>
      </w:pPr>
    </w:p>
    <w:p w14:paraId="1B101A91" w14:textId="0B5BE2E1" w:rsidR="00437D27" w:rsidRDefault="003F7BD6" w:rsidP="0000730B">
      <w:pPr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B63E16">
        <w:rPr>
          <w:rFonts w:ascii="Calibri" w:hAnsi="Calibri" w:cs="Calibri"/>
        </w:rPr>
        <w:t>3</w:t>
      </w:r>
      <w:r w:rsidR="000D34E2">
        <w:rPr>
          <w:rFonts w:ascii="Calibri" w:hAnsi="Calibri" w:cs="Calibri"/>
        </w:rPr>
        <w:t xml:space="preserve">. </w:t>
      </w:r>
      <w:r w:rsidR="000D34E2" w:rsidRPr="00EB40C4">
        <w:rPr>
          <w:rFonts w:ascii="Calibri" w:hAnsi="Calibri" w:cs="Calibri"/>
          <w:u w:val="single"/>
        </w:rPr>
        <w:t>Social programme</w:t>
      </w:r>
      <w:r w:rsidR="00A75361">
        <w:rPr>
          <w:rFonts w:ascii="Calibri" w:hAnsi="Calibri" w:cs="Calibri"/>
          <w:u w:val="single"/>
        </w:rPr>
        <w:t>/Social</w:t>
      </w:r>
      <w:r w:rsidR="000D34E2">
        <w:rPr>
          <w:rFonts w:ascii="Calibri" w:hAnsi="Calibri" w:cs="Calibri"/>
        </w:rPr>
        <w:t>.</w:t>
      </w:r>
      <w:r w:rsidR="00692689">
        <w:rPr>
          <w:rFonts w:ascii="Calibri" w:hAnsi="Calibri" w:cs="Calibri"/>
        </w:rPr>
        <w:t xml:space="preserve"> </w:t>
      </w:r>
      <w:r w:rsidR="006B550C">
        <w:rPr>
          <w:rFonts w:ascii="Calibri" w:hAnsi="Calibri" w:cs="Calibri"/>
        </w:rPr>
        <w:t>A</w:t>
      </w:r>
      <w:r w:rsidR="00DF74CC" w:rsidRPr="00DF74CC">
        <w:rPr>
          <w:rFonts w:ascii="Calibri" w:hAnsi="Calibri" w:cs="Calibri"/>
        </w:rPr>
        <w:t xml:space="preserve">nnual social </w:t>
      </w:r>
      <w:r w:rsidR="00E646A4">
        <w:rPr>
          <w:rFonts w:ascii="Calibri" w:hAnsi="Calibri" w:cs="Calibri"/>
        </w:rPr>
        <w:t>(26/10/24)</w:t>
      </w:r>
      <w:r w:rsidR="00DF74CC" w:rsidRPr="00DF74CC">
        <w:rPr>
          <w:rFonts w:ascii="Calibri" w:hAnsi="Calibri" w:cs="Calibri"/>
        </w:rPr>
        <w:t xml:space="preserve">– 40 </w:t>
      </w:r>
      <w:r w:rsidR="006B550C">
        <w:rPr>
          <w:rFonts w:ascii="Calibri" w:hAnsi="Calibri" w:cs="Calibri"/>
        </w:rPr>
        <w:t xml:space="preserve">tickets </w:t>
      </w:r>
      <w:r w:rsidR="00DF74CC" w:rsidRPr="00DF74CC">
        <w:rPr>
          <w:rFonts w:ascii="Calibri" w:hAnsi="Calibri" w:cs="Calibri"/>
        </w:rPr>
        <w:t>sold</w:t>
      </w:r>
      <w:r w:rsidR="005C7613">
        <w:rPr>
          <w:rFonts w:ascii="Calibri" w:hAnsi="Calibri" w:cs="Calibri"/>
        </w:rPr>
        <w:t xml:space="preserve"> would be</w:t>
      </w:r>
      <w:r w:rsidR="00DF74CC" w:rsidRPr="00DF74CC">
        <w:rPr>
          <w:rFonts w:ascii="Calibri" w:hAnsi="Calibri" w:cs="Calibri"/>
        </w:rPr>
        <w:t xml:space="preserve"> nice to get another 20</w:t>
      </w:r>
      <w:r w:rsidR="00E646A4">
        <w:rPr>
          <w:rFonts w:ascii="Calibri" w:hAnsi="Calibri" w:cs="Calibri"/>
        </w:rPr>
        <w:t xml:space="preserve"> – so push for the sale of these in the shop</w:t>
      </w:r>
      <w:r w:rsidR="00DF74CC" w:rsidRPr="00DF74CC">
        <w:rPr>
          <w:rFonts w:ascii="Calibri" w:hAnsi="Calibri" w:cs="Calibri"/>
        </w:rPr>
        <w:t>.</w:t>
      </w:r>
      <w:r w:rsidR="002A70B6">
        <w:rPr>
          <w:rFonts w:ascii="Calibri" w:hAnsi="Calibri" w:cs="Calibri"/>
        </w:rPr>
        <w:t xml:space="preserve"> </w:t>
      </w:r>
      <w:r w:rsidR="002A70B6" w:rsidRPr="00CB0221">
        <w:rPr>
          <w:rFonts w:ascii="Calibri" w:hAnsi="Calibri" w:cs="Calibri"/>
          <w:b/>
          <w:bCs/>
        </w:rPr>
        <w:t>ACTION</w:t>
      </w:r>
      <w:r w:rsidR="002A70B6">
        <w:rPr>
          <w:rFonts w:ascii="Calibri" w:hAnsi="Calibri" w:cs="Calibri"/>
        </w:rPr>
        <w:t xml:space="preserve">: If selling </w:t>
      </w:r>
      <w:r w:rsidR="00CB0221">
        <w:rPr>
          <w:rFonts w:ascii="Calibri" w:hAnsi="Calibri" w:cs="Calibri"/>
        </w:rPr>
        <w:t>tickets</w:t>
      </w:r>
      <w:r w:rsidR="002A70B6">
        <w:rPr>
          <w:rFonts w:ascii="Calibri" w:hAnsi="Calibri" w:cs="Calibri"/>
        </w:rPr>
        <w:t xml:space="preserve"> encourage people to submit their questions for the </w:t>
      </w:r>
      <w:r w:rsidR="00CB0221">
        <w:rPr>
          <w:rFonts w:ascii="Calibri" w:hAnsi="Calibri" w:cs="Calibri"/>
        </w:rPr>
        <w:t xml:space="preserve">‘Question Time’ </w:t>
      </w:r>
      <w:r w:rsidR="00B07952">
        <w:rPr>
          <w:rFonts w:ascii="Calibri" w:hAnsi="Calibri" w:cs="Calibri"/>
        </w:rPr>
        <w:t>panellists</w:t>
      </w:r>
      <w:r w:rsidR="00CB0221">
        <w:rPr>
          <w:rFonts w:ascii="Calibri" w:hAnsi="Calibri" w:cs="Calibri"/>
        </w:rPr>
        <w:t xml:space="preserve">. </w:t>
      </w:r>
      <w:r w:rsidR="00DF74CC" w:rsidRPr="00DF74CC">
        <w:rPr>
          <w:rFonts w:ascii="Calibri" w:hAnsi="Calibri" w:cs="Calibri"/>
        </w:rPr>
        <w:t xml:space="preserve"> </w:t>
      </w:r>
      <w:r w:rsidR="005C7613">
        <w:rPr>
          <w:rFonts w:ascii="Calibri" w:hAnsi="Calibri" w:cs="Calibri"/>
        </w:rPr>
        <w:t>NJ still requires volunteers on the evening to help with the ‘</w:t>
      </w:r>
      <w:r w:rsidR="00DF74CC" w:rsidRPr="00DF74CC">
        <w:rPr>
          <w:rFonts w:ascii="Calibri" w:hAnsi="Calibri" w:cs="Calibri"/>
        </w:rPr>
        <w:t>banqueting role</w:t>
      </w:r>
      <w:r w:rsidR="005C7613">
        <w:rPr>
          <w:rFonts w:ascii="Calibri" w:hAnsi="Calibri" w:cs="Calibri"/>
        </w:rPr>
        <w:t>’</w:t>
      </w:r>
      <w:r w:rsidR="007F52FF">
        <w:rPr>
          <w:rFonts w:ascii="Calibri" w:hAnsi="Calibri" w:cs="Calibri"/>
        </w:rPr>
        <w:t xml:space="preserve">. </w:t>
      </w:r>
      <w:r w:rsidR="007F52FF" w:rsidRPr="00CB0221">
        <w:rPr>
          <w:rFonts w:ascii="Calibri" w:hAnsi="Calibri" w:cs="Calibri"/>
          <w:b/>
          <w:bCs/>
        </w:rPr>
        <w:t>ACTION:</w:t>
      </w:r>
      <w:r w:rsidR="007F52FF">
        <w:rPr>
          <w:rFonts w:ascii="Calibri" w:hAnsi="Calibri" w:cs="Calibri"/>
        </w:rPr>
        <w:t xml:space="preserve"> All to let NJ know if you can help if </w:t>
      </w:r>
      <w:r w:rsidR="002277CC">
        <w:rPr>
          <w:rFonts w:ascii="Calibri" w:hAnsi="Calibri" w:cs="Calibri"/>
        </w:rPr>
        <w:t>y</w:t>
      </w:r>
      <w:r w:rsidR="00244944">
        <w:rPr>
          <w:rFonts w:ascii="Calibri" w:hAnsi="Calibri" w:cs="Calibri"/>
        </w:rPr>
        <w:t xml:space="preserve">ou’ve </w:t>
      </w:r>
      <w:r w:rsidR="007F52FF">
        <w:rPr>
          <w:rFonts w:ascii="Calibri" w:hAnsi="Calibri" w:cs="Calibri"/>
        </w:rPr>
        <w:t xml:space="preserve">not already done so. </w:t>
      </w:r>
      <w:r w:rsidR="006A3D32">
        <w:rPr>
          <w:rFonts w:ascii="Calibri" w:hAnsi="Calibri" w:cs="Calibri"/>
        </w:rPr>
        <w:t>Flowers/</w:t>
      </w:r>
      <w:r w:rsidR="00270EAB">
        <w:rPr>
          <w:rFonts w:ascii="Calibri" w:hAnsi="Calibri" w:cs="Calibri"/>
        </w:rPr>
        <w:t>foliage</w:t>
      </w:r>
      <w:r w:rsidR="006A3D32">
        <w:rPr>
          <w:rFonts w:ascii="Calibri" w:hAnsi="Calibri" w:cs="Calibri"/>
        </w:rPr>
        <w:t xml:space="preserve"> needed for table displays </w:t>
      </w:r>
      <w:r w:rsidR="007F52FF">
        <w:rPr>
          <w:rFonts w:ascii="Calibri" w:hAnsi="Calibri" w:cs="Calibri"/>
        </w:rPr>
        <w:t xml:space="preserve">of BWGC </w:t>
      </w:r>
      <w:r w:rsidR="00025695">
        <w:rPr>
          <w:rFonts w:ascii="Calibri" w:hAnsi="Calibri" w:cs="Calibri"/>
        </w:rPr>
        <w:t xml:space="preserve">grown flowers </w:t>
      </w:r>
      <w:r w:rsidR="006A3D32">
        <w:rPr>
          <w:rFonts w:ascii="Calibri" w:hAnsi="Calibri" w:cs="Calibri"/>
        </w:rPr>
        <w:t>for</w:t>
      </w:r>
      <w:r w:rsidR="00025695">
        <w:rPr>
          <w:rFonts w:ascii="Calibri" w:hAnsi="Calibri" w:cs="Calibri"/>
        </w:rPr>
        <w:t xml:space="preserve"> each table.</w:t>
      </w:r>
      <w:r w:rsidR="00025695" w:rsidRPr="00CB0221">
        <w:rPr>
          <w:rFonts w:ascii="Calibri" w:hAnsi="Calibri" w:cs="Calibri"/>
          <w:b/>
          <w:bCs/>
        </w:rPr>
        <w:t xml:space="preserve"> </w:t>
      </w:r>
      <w:r w:rsidR="00E55881" w:rsidRPr="00CB0221">
        <w:rPr>
          <w:rFonts w:ascii="Calibri" w:hAnsi="Calibri" w:cs="Calibri"/>
          <w:b/>
          <w:bCs/>
        </w:rPr>
        <w:t>ACTION</w:t>
      </w:r>
      <w:r w:rsidR="00E55881">
        <w:rPr>
          <w:rFonts w:ascii="Calibri" w:hAnsi="Calibri" w:cs="Calibri"/>
        </w:rPr>
        <w:t xml:space="preserve">: </w:t>
      </w:r>
      <w:r w:rsidR="00025695">
        <w:rPr>
          <w:rFonts w:ascii="Calibri" w:hAnsi="Calibri" w:cs="Calibri"/>
        </w:rPr>
        <w:t>Please let NJ know if you will have anything available to use in the displays and</w:t>
      </w:r>
      <w:r w:rsidR="00E55881">
        <w:rPr>
          <w:rFonts w:ascii="Calibri" w:hAnsi="Calibri" w:cs="Calibri"/>
        </w:rPr>
        <w:t xml:space="preserve"> get them to her in the days leading up to the social</w:t>
      </w:r>
      <w:r w:rsidR="00E646A4">
        <w:rPr>
          <w:rFonts w:ascii="Calibri" w:hAnsi="Calibri" w:cs="Calibri"/>
        </w:rPr>
        <w:t xml:space="preserve"> (24/25/26</w:t>
      </w:r>
      <w:r w:rsidR="00E646A4" w:rsidRPr="00E646A4">
        <w:rPr>
          <w:rFonts w:ascii="Calibri" w:hAnsi="Calibri" w:cs="Calibri"/>
          <w:vertAlign w:val="superscript"/>
        </w:rPr>
        <w:t>th</w:t>
      </w:r>
      <w:r w:rsidR="00E646A4">
        <w:rPr>
          <w:rFonts w:ascii="Calibri" w:hAnsi="Calibri" w:cs="Calibri"/>
        </w:rPr>
        <w:t xml:space="preserve"> Oct)</w:t>
      </w:r>
      <w:r w:rsidR="00244944">
        <w:rPr>
          <w:rFonts w:ascii="Calibri" w:hAnsi="Calibri" w:cs="Calibri"/>
        </w:rPr>
        <w:t xml:space="preserve">. </w:t>
      </w:r>
    </w:p>
    <w:p w14:paraId="55B82DCA" w14:textId="50C9D3A9" w:rsidR="00F81E31" w:rsidRDefault="00270EAB" w:rsidP="0000730B">
      <w:pPr>
        <w:rPr>
          <w:rFonts w:ascii="Calibri" w:hAnsi="Calibri" w:cs="Calibri"/>
        </w:rPr>
      </w:pPr>
      <w:r>
        <w:rPr>
          <w:rFonts w:ascii="Calibri" w:hAnsi="Calibri" w:cs="Calibri"/>
        </w:rPr>
        <w:t>Discussion</w:t>
      </w:r>
      <w:r w:rsidR="00F81E31">
        <w:rPr>
          <w:rFonts w:ascii="Calibri" w:hAnsi="Calibri" w:cs="Calibri"/>
        </w:rPr>
        <w:t xml:space="preserve"> was then had about the annual trip – it was decided that Wakehurst </w:t>
      </w:r>
      <w:r w:rsidR="00072FEA">
        <w:rPr>
          <w:rFonts w:ascii="Calibri" w:hAnsi="Calibri" w:cs="Calibri"/>
        </w:rPr>
        <w:t>in</w:t>
      </w:r>
      <w:r>
        <w:rPr>
          <w:rFonts w:ascii="Calibri" w:hAnsi="Calibri" w:cs="Calibri"/>
        </w:rPr>
        <w:t xml:space="preserve"> the middle of </w:t>
      </w:r>
      <w:r w:rsidR="00072FEA">
        <w:rPr>
          <w:rFonts w:ascii="Calibri" w:hAnsi="Calibri" w:cs="Calibri"/>
        </w:rPr>
        <w:t>May</w:t>
      </w:r>
      <w:r>
        <w:rPr>
          <w:rFonts w:ascii="Calibri" w:hAnsi="Calibri" w:cs="Calibri"/>
        </w:rPr>
        <w:t xml:space="preserve"> </w:t>
      </w:r>
      <w:r w:rsidR="00F81E31">
        <w:rPr>
          <w:rFonts w:ascii="Calibri" w:hAnsi="Calibri" w:cs="Calibri"/>
        </w:rPr>
        <w:t>would be the preferred option as this would be free entry for NT members</w:t>
      </w:r>
      <w:r w:rsidR="006725B8">
        <w:rPr>
          <w:rFonts w:ascii="Calibri" w:hAnsi="Calibri" w:cs="Calibri"/>
        </w:rPr>
        <w:t xml:space="preserve">, £13.20 for non-members. </w:t>
      </w:r>
      <w:r>
        <w:rPr>
          <w:rFonts w:ascii="Calibri" w:hAnsi="Calibri" w:cs="Calibri"/>
        </w:rPr>
        <w:t>Quotes</w:t>
      </w:r>
      <w:r w:rsidR="007C5173">
        <w:rPr>
          <w:rFonts w:ascii="Calibri" w:hAnsi="Calibri" w:cs="Calibri"/>
        </w:rPr>
        <w:t xml:space="preserve"> were received from Beeline and Lucketts for the cost of the bus – it was suggested that a bus with a toilet would be better for the longer trip</w:t>
      </w:r>
      <w:r>
        <w:rPr>
          <w:rFonts w:ascii="Calibri" w:hAnsi="Calibri" w:cs="Calibri"/>
        </w:rPr>
        <w:t xml:space="preserve">. </w:t>
      </w:r>
      <w:r w:rsidR="00BE3A36" w:rsidRPr="00BE3A36">
        <w:rPr>
          <w:rFonts w:ascii="Calibri" w:hAnsi="Calibri" w:cs="Calibri"/>
          <w:b/>
          <w:bCs/>
        </w:rPr>
        <w:t>ACTION</w:t>
      </w:r>
      <w:r w:rsidR="00BE3A36">
        <w:rPr>
          <w:rFonts w:ascii="Calibri" w:hAnsi="Calibri" w:cs="Calibri"/>
        </w:rPr>
        <w:t xml:space="preserve">: NJ to check if quotes included VAT or not. </w:t>
      </w:r>
    </w:p>
    <w:p w14:paraId="6CE3AD60" w14:textId="77777777" w:rsidR="00BE3A36" w:rsidRDefault="00BE3A36" w:rsidP="0000730B">
      <w:pPr>
        <w:rPr>
          <w:rFonts w:ascii="Calibri" w:hAnsi="Calibri" w:cs="Calibri"/>
        </w:rPr>
      </w:pPr>
    </w:p>
    <w:p w14:paraId="261A8978" w14:textId="77777777" w:rsidR="00E71F81" w:rsidRPr="009D7C36" w:rsidRDefault="00E71F81" w:rsidP="00113708">
      <w:pPr>
        <w:rPr>
          <w:rFonts w:ascii="Calibri" w:hAnsi="Calibri" w:cs="Calibri"/>
        </w:rPr>
      </w:pPr>
    </w:p>
    <w:p w14:paraId="1A934A0C" w14:textId="77777777" w:rsidR="00D51176" w:rsidRDefault="009D7C36" w:rsidP="00D011CD">
      <w:pPr>
        <w:rPr>
          <w:rFonts w:ascii="Calibri" w:hAnsi="Calibri" w:cs="Calibri"/>
        </w:rPr>
      </w:pPr>
      <w:r w:rsidRPr="005F46CF">
        <w:rPr>
          <w:rFonts w:ascii="Calibri" w:hAnsi="Calibri" w:cs="Calibri"/>
          <w:u w:val="single"/>
        </w:rPr>
        <w:lastRenderedPageBreak/>
        <w:t>1</w:t>
      </w:r>
      <w:r w:rsidR="002E75E2">
        <w:rPr>
          <w:rFonts w:ascii="Calibri" w:hAnsi="Calibri" w:cs="Calibri"/>
          <w:u w:val="single"/>
        </w:rPr>
        <w:t>4</w:t>
      </w:r>
      <w:r w:rsidRPr="005F46CF">
        <w:rPr>
          <w:rFonts w:ascii="Calibri" w:hAnsi="Calibri" w:cs="Calibri"/>
          <w:u w:val="single"/>
        </w:rPr>
        <w:t xml:space="preserve">. </w:t>
      </w:r>
      <w:r w:rsidR="003138D0" w:rsidRPr="005F46CF">
        <w:rPr>
          <w:rFonts w:ascii="Calibri" w:hAnsi="Calibri" w:cs="Calibri"/>
          <w:u w:val="single"/>
        </w:rPr>
        <w:t>Update/Publicity/Social Media</w:t>
      </w:r>
      <w:r w:rsidRPr="005F46CF">
        <w:rPr>
          <w:rFonts w:ascii="Calibri" w:hAnsi="Calibri" w:cs="Calibri"/>
          <w:u w:val="single"/>
        </w:rPr>
        <w:t>.</w:t>
      </w:r>
      <w:r w:rsidRPr="0028223F">
        <w:rPr>
          <w:rFonts w:ascii="Calibri" w:hAnsi="Calibri" w:cs="Calibri"/>
        </w:rPr>
        <w:t xml:space="preserve"> </w:t>
      </w:r>
      <w:r w:rsidR="00D011CD" w:rsidRPr="00D011CD">
        <w:rPr>
          <w:rFonts w:ascii="Calibri" w:hAnsi="Calibri" w:cs="Calibri"/>
        </w:rPr>
        <w:t>F</w:t>
      </w:r>
      <w:r w:rsidR="00D011CD">
        <w:rPr>
          <w:rFonts w:ascii="Calibri" w:hAnsi="Calibri" w:cs="Calibri"/>
        </w:rPr>
        <w:t xml:space="preserve">acebook has been </w:t>
      </w:r>
      <w:r w:rsidR="00D011CD" w:rsidRPr="00D011CD">
        <w:rPr>
          <w:rFonts w:ascii="Calibri" w:hAnsi="Calibri" w:cs="Calibri"/>
        </w:rPr>
        <w:t xml:space="preserve">doing well, 141 people </w:t>
      </w:r>
      <w:r w:rsidR="007C49CE">
        <w:rPr>
          <w:rFonts w:ascii="Calibri" w:hAnsi="Calibri" w:cs="Calibri"/>
        </w:rPr>
        <w:t xml:space="preserve">signed up and starting to create a community with people offering things </w:t>
      </w:r>
      <w:r w:rsidR="007A7B1B">
        <w:rPr>
          <w:rFonts w:ascii="Calibri" w:hAnsi="Calibri" w:cs="Calibri"/>
        </w:rPr>
        <w:t xml:space="preserve">and others asking for things – all trustees to continue to engage. </w:t>
      </w:r>
    </w:p>
    <w:p w14:paraId="5F89761D" w14:textId="73E89564" w:rsidR="00D011CD" w:rsidRPr="00D011CD" w:rsidRDefault="00D51176" w:rsidP="00D011C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Website has been pretty much </w:t>
      </w:r>
      <w:r w:rsidR="008C54ED" w:rsidRPr="00D011CD">
        <w:rPr>
          <w:rFonts w:ascii="Calibri" w:hAnsi="Calibri" w:cs="Calibri"/>
        </w:rPr>
        <w:t>finished,</w:t>
      </w:r>
      <w:r w:rsidR="008637E2">
        <w:rPr>
          <w:rFonts w:ascii="Calibri" w:hAnsi="Calibri" w:cs="Calibri"/>
        </w:rPr>
        <w:t xml:space="preserve"> but DB can add things as needed. </w:t>
      </w:r>
      <w:r w:rsidR="00D011CD" w:rsidRPr="00D011CD">
        <w:rPr>
          <w:rFonts w:ascii="Calibri" w:hAnsi="Calibri" w:cs="Calibri"/>
        </w:rPr>
        <w:t xml:space="preserve">  </w:t>
      </w:r>
    </w:p>
    <w:p w14:paraId="3785207C" w14:textId="44EFCCD0" w:rsidR="00D011CD" w:rsidRDefault="00D011CD" w:rsidP="00D011CD">
      <w:pPr>
        <w:rPr>
          <w:rFonts w:ascii="Calibri" w:hAnsi="Calibri" w:cs="Calibri"/>
        </w:rPr>
      </w:pPr>
      <w:r w:rsidRPr="00D011CD">
        <w:rPr>
          <w:rFonts w:ascii="Calibri" w:hAnsi="Calibri" w:cs="Calibri"/>
        </w:rPr>
        <w:t xml:space="preserve">RB </w:t>
      </w:r>
      <w:r w:rsidR="008637E2">
        <w:rPr>
          <w:rFonts w:ascii="Calibri" w:hAnsi="Calibri" w:cs="Calibri"/>
        </w:rPr>
        <w:t>confirmed that</w:t>
      </w:r>
      <w:r w:rsidRPr="00D011CD">
        <w:rPr>
          <w:rFonts w:ascii="Calibri" w:hAnsi="Calibri" w:cs="Calibri"/>
        </w:rPr>
        <w:t xml:space="preserve"> newsletter</w:t>
      </w:r>
      <w:r w:rsidR="008637E2">
        <w:rPr>
          <w:rFonts w:ascii="Calibri" w:hAnsi="Calibri" w:cs="Calibri"/>
        </w:rPr>
        <w:t xml:space="preserve"> has been</w:t>
      </w:r>
      <w:r w:rsidRPr="00D011CD">
        <w:rPr>
          <w:rFonts w:ascii="Calibri" w:hAnsi="Calibri" w:cs="Calibri"/>
        </w:rPr>
        <w:t xml:space="preserve"> done, </w:t>
      </w:r>
      <w:r w:rsidR="00D44EC0" w:rsidRPr="00D011CD">
        <w:rPr>
          <w:rFonts w:ascii="Calibri" w:hAnsi="Calibri" w:cs="Calibri"/>
        </w:rPr>
        <w:t>Suttons</w:t>
      </w:r>
      <w:r w:rsidRPr="00D011CD">
        <w:rPr>
          <w:rFonts w:ascii="Calibri" w:hAnsi="Calibri" w:cs="Calibri"/>
        </w:rPr>
        <w:t xml:space="preserve"> </w:t>
      </w:r>
      <w:r w:rsidR="008637E2">
        <w:rPr>
          <w:rFonts w:ascii="Calibri" w:hAnsi="Calibri" w:cs="Calibri"/>
        </w:rPr>
        <w:t>signed up to</w:t>
      </w:r>
      <w:r w:rsidRPr="00D011CD">
        <w:rPr>
          <w:rFonts w:ascii="Calibri" w:hAnsi="Calibri" w:cs="Calibri"/>
        </w:rPr>
        <w:t xml:space="preserve">, </w:t>
      </w:r>
      <w:r w:rsidR="008637E2">
        <w:rPr>
          <w:rFonts w:ascii="Calibri" w:hAnsi="Calibri" w:cs="Calibri"/>
        </w:rPr>
        <w:t xml:space="preserve">article in </w:t>
      </w:r>
      <w:r w:rsidRPr="00D011CD">
        <w:rPr>
          <w:rFonts w:ascii="Calibri" w:hAnsi="Calibri" w:cs="Calibri"/>
        </w:rPr>
        <w:t>parish mag done</w:t>
      </w:r>
      <w:r w:rsidR="009277A7">
        <w:rPr>
          <w:rFonts w:ascii="Calibri" w:hAnsi="Calibri" w:cs="Calibri"/>
        </w:rPr>
        <w:t xml:space="preserve"> and posters completed</w:t>
      </w:r>
      <w:r w:rsidR="009277A7" w:rsidRPr="00062D06">
        <w:rPr>
          <w:rFonts w:ascii="Calibri" w:hAnsi="Calibri" w:cs="Calibri"/>
          <w:b/>
          <w:bCs/>
        </w:rPr>
        <w:t>. ACTION</w:t>
      </w:r>
      <w:r w:rsidR="009277A7">
        <w:rPr>
          <w:rFonts w:ascii="Calibri" w:hAnsi="Calibri" w:cs="Calibri"/>
        </w:rPr>
        <w:t xml:space="preserve">: MC to email members with </w:t>
      </w:r>
      <w:r w:rsidR="00D44EC0">
        <w:rPr>
          <w:rFonts w:ascii="Calibri" w:hAnsi="Calibri" w:cs="Calibri"/>
        </w:rPr>
        <w:t>Suttons</w:t>
      </w:r>
      <w:r w:rsidR="009277A7">
        <w:rPr>
          <w:rFonts w:ascii="Calibri" w:hAnsi="Calibri" w:cs="Calibri"/>
        </w:rPr>
        <w:t xml:space="preserve"> code</w:t>
      </w:r>
      <w:r w:rsidRPr="00D011CD">
        <w:rPr>
          <w:rFonts w:ascii="Calibri" w:hAnsi="Calibri" w:cs="Calibri"/>
        </w:rPr>
        <w:t xml:space="preserve">. </w:t>
      </w:r>
    </w:p>
    <w:p w14:paraId="79BF14B6" w14:textId="279F597C" w:rsidR="00517298" w:rsidRDefault="00517298" w:rsidP="00D011CD">
      <w:pPr>
        <w:rPr>
          <w:rFonts w:ascii="Calibri" w:hAnsi="Calibri" w:cs="Calibri"/>
        </w:rPr>
      </w:pPr>
      <w:r>
        <w:rPr>
          <w:rFonts w:ascii="Calibri" w:hAnsi="Calibri" w:cs="Calibri"/>
        </w:rPr>
        <w:t>There was discussion over notice boards and the desire to have a board in to</w:t>
      </w:r>
      <w:r w:rsidR="00CD260D">
        <w:rPr>
          <w:rFonts w:ascii="Calibri" w:hAnsi="Calibri" w:cs="Calibri"/>
        </w:rPr>
        <w:t xml:space="preserve">wn. Would be good to have a board at Red Lion Street – </w:t>
      </w:r>
      <w:r w:rsidR="00CD260D" w:rsidRPr="00062D06">
        <w:rPr>
          <w:rFonts w:ascii="Calibri" w:hAnsi="Calibri" w:cs="Calibri"/>
          <w:b/>
          <w:bCs/>
        </w:rPr>
        <w:t>ACTION</w:t>
      </w:r>
      <w:r w:rsidR="00CD260D">
        <w:rPr>
          <w:rFonts w:ascii="Calibri" w:hAnsi="Calibri" w:cs="Calibri"/>
        </w:rPr>
        <w:t>: RB to check if this would be possible with PC</w:t>
      </w:r>
      <w:r w:rsidR="00160086">
        <w:rPr>
          <w:rFonts w:ascii="Calibri" w:hAnsi="Calibri" w:cs="Calibri"/>
        </w:rPr>
        <w:t xml:space="preserve"> as this had been previously promised to be replaced. </w:t>
      </w:r>
      <w:r w:rsidR="00BB3CD4">
        <w:rPr>
          <w:rFonts w:ascii="Calibri" w:hAnsi="Calibri" w:cs="Calibri"/>
        </w:rPr>
        <w:t>Possibly to move the board from by the shed to town if it was refurbished</w:t>
      </w:r>
      <w:r w:rsidR="00DE5CC3">
        <w:rPr>
          <w:rFonts w:ascii="Calibri" w:hAnsi="Calibri" w:cs="Calibri"/>
        </w:rPr>
        <w:t xml:space="preserve"> or to get Mens</w:t>
      </w:r>
      <w:r w:rsidR="00904B98">
        <w:rPr>
          <w:rFonts w:ascii="Calibri" w:hAnsi="Calibri" w:cs="Calibri"/>
        </w:rPr>
        <w:t>’</w:t>
      </w:r>
      <w:r w:rsidR="00DE5CC3">
        <w:rPr>
          <w:rFonts w:ascii="Calibri" w:hAnsi="Calibri" w:cs="Calibri"/>
        </w:rPr>
        <w:t xml:space="preserve"> shed to build a new one</w:t>
      </w:r>
      <w:r w:rsidR="00BB3CD4">
        <w:rPr>
          <w:rFonts w:ascii="Calibri" w:hAnsi="Calibri" w:cs="Calibri"/>
        </w:rPr>
        <w:t xml:space="preserve">. </w:t>
      </w:r>
      <w:r w:rsidR="00F71C8E">
        <w:rPr>
          <w:rFonts w:ascii="Calibri" w:hAnsi="Calibri" w:cs="Calibri"/>
        </w:rPr>
        <w:t xml:space="preserve">Discussion over potential to apply for a grant for this or for a new board. </w:t>
      </w:r>
      <w:r w:rsidR="00BB3CD4">
        <w:rPr>
          <w:rFonts w:ascii="Calibri" w:hAnsi="Calibri" w:cs="Calibri"/>
        </w:rPr>
        <w:t xml:space="preserve">RB will also put a poster into the </w:t>
      </w:r>
      <w:r w:rsidR="008C54ED">
        <w:rPr>
          <w:rFonts w:ascii="Calibri" w:hAnsi="Calibri" w:cs="Calibri"/>
        </w:rPr>
        <w:t>doctors’</w:t>
      </w:r>
      <w:r w:rsidR="00BB3CD4">
        <w:rPr>
          <w:rFonts w:ascii="Calibri" w:hAnsi="Calibri" w:cs="Calibri"/>
        </w:rPr>
        <w:t xml:space="preserve"> surgery</w:t>
      </w:r>
      <w:r w:rsidR="00DE5CC3">
        <w:rPr>
          <w:rFonts w:ascii="Calibri" w:hAnsi="Calibri" w:cs="Calibri"/>
        </w:rPr>
        <w:t xml:space="preserve">. At some point MC will hand email comms over to RB. </w:t>
      </w:r>
    </w:p>
    <w:p w14:paraId="1695EFA1" w14:textId="77777777" w:rsidR="00D77EFF" w:rsidRDefault="00D77EFF" w:rsidP="00D011CD">
      <w:pPr>
        <w:rPr>
          <w:rFonts w:ascii="Calibri" w:hAnsi="Calibri" w:cs="Calibri"/>
        </w:rPr>
      </w:pPr>
    </w:p>
    <w:p w14:paraId="2DB11C29" w14:textId="6527A551" w:rsidR="00D77EFF" w:rsidRDefault="00D77EFF" w:rsidP="00D011CD">
      <w:pPr>
        <w:rPr>
          <w:rFonts w:ascii="Calibri" w:hAnsi="Calibri" w:cs="Calibri"/>
        </w:rPr>
      </w:pPr>
      <w:r w:rsidRPr="00E4386B">
        <w:rPr>
          <w:rFonts w:ascii="Calibri" w:hAnsi="Calibri" w:cs="Calibri"/>
          <w:u w:val="single"/>
        </w:rPr>
        <w:t>15</w:t>
      </w:r>
      <w:r w:rsidR="005326D7">
        <w:rPr>
          <w:rFonts w:ascii="Calibri" w:hAnsi="Calibri" w:cs="Calibri"/>
          <w:u w:val="single"/>
        </w:rPr>
        <w:t xml:space="preserve"> and 16</w:t>
      </w:r>
      <w:r w:rsidRPr="00E4386B">
        <w:rPr>
          <w:rFonts w:ascii="Calibri" w:hAnsi="Calibri" w:cs="Calibri"/>
          <w:u w:val="single"/>
        </w:rPr>
        <w:t>.</w:t>
      </w:r>
      <w:r w:rsidR="00E4386B" w:rsidRPr="00E4386B">
        <w:rPr>
          <w:rFonts w:ascii="Calibri" w:hAnsi="Calibri" w:cs="Calibri"/>
          <w:u w:val="single"/>
        </w:rPr>
        <w:t xml:space="preserve"> </w:t>
      </w:r>
      <w:r w:rsidRPr="00E4386B">
        <w:rPr>
          <w:rFonts w:ascii="Calibri" w:hAnsi="Calibri" w:cs="Calibri"/>
          <w:u w:val="single"/>
        </w:rPr>
        <w:t>Community orchard/butterfly garden</w:t>
      </w:r>
      <w:r w:rsidR="001230C4">
        <w:rPr>
          <w:rFonts w:ascii="Calibri" w:hAnsi="Calibri" w:cs="Calibri"/>
          <w:u w:val="single"/>
        </w:rPr>
        <w:t>/Charity Programme</w:t>
      </w:r>
      <w:r w:rsidR="005326D7">
        <w:rPr>
          <w:rFonts w:ascii="Calibri" w:hAnsi="Calibri" w:cs="Calibri"/>
          <w:u w:val="single"/>
        </w:rPr>
        <w:t xml:space="preserve"> </w:t>
      </w:r>
      <w:r w:rsidR="005326D7" w:rsidRPr="005326D7">
        <w:rPr>
          <w:rFonts w:ascii="Calibri" w:hAnsi="Calibri" w:cs="Calibri"/>
        </w:rPr>
        <w:t xml:space="preserve">RH </w:t>
      </w:r>
      <w:r w:rsidR="005326D7">
        <w:rPr>
          <w:rFonts w:ascii="Calibri" w:hAnsi="Calibri" w:cs="Calibri"/>
        </w:rPr>
        <w:t xml:space="preserve">had sent an </w:t>
      </w:r>
      <w:r w:rsidR="00532C4A">
        <w:rPr>
          <w:rFonts w:ascii="Calibri" w:hAnsi="Calibri" w:cs="Calibri"/>
        </w:rPr>
        <w:t>update</w:t>
      </w:r>
      <w:r w:rsidR="005326D7">
        <w:rPr>
          <w:rFonts w:ascii="Calibri" w:hAnsi="Calibri" w:cs="Calibri"/>
        </w:rPr>
        <w:t xml:space="preserve"> via </w:t>
      </w:r>
      <w:r w:rsidR="00D44EC0">
        <w:rPr>
          <w:rFonts w:ascii="Calibri" w:hAnsi="Calibri" w:cs="Calibri"/>
        </w:rPr>
        <w:t>WhatsApp</w:t>
      </w:r>
      <w:r w:rsidR="005326D7">
        <w:rPr>
          <w:rFonts w:ascii="Calibri" w:hAnsi="Calibri" w:cs="Calibri"/>
        </w:rPr>
        <w:t xml:space="preserve"> </w:t>
      </w:r>
      <w:r w:rsidR="00D649D4">
        <w:rPr>
          <w:rFonts w:ascii="Calibri" w:hAnsi="Calibri" w:cs="Calibri"/>
        </w:rPr>
        <w:t>–</w:t>
      </w:r>
      <w:r w:rsidR="005326D7">
        <w:rPr>
          <w:rFonts w:ascii="Calibri" w:hAnsi="Calibri" w:cs="Calibri"/>
        </w:rPr>
        <w:t xml:space="preserve"> </w:t>
      </w:r>
      <w:r w:rsidR="00D649D4">
        <w:rPr>
          <w:rFonts w:ascii="Calibri" w:hAnsi="Calibri" w:cs="Calibri"/>
        </w:rPr>
        <w:t>The works to replace broken fencing at Butterfly garden have been completed – AP had seen some comms on this from HCC – it was HCC vols who produced the timber and helped install</w:t>
      </w:r>
      <w:r w:rsidR="000F5759">
        <w:rPr>
          <w:rFonts w:ascii="Calibri" w:hAnsi="Calibri" w:cs="Calibri"/>
        </w:rPr>
        <w:t>. There was some damage</w:t>
      </w:r>
      <w:r w:rsidR="00A94D12">
        <w:rPr>
          <w:rFonts w:ascii="Calibri" w:hAnsi="Calibri" w:cs="Calibri"/>
        </w:rPr>
        <w:t xml:space="preserve"> to</w:t>
      </w:r>
      <w:r w:rsidR="000F5759">
        <w:rPr>
          <w:rFonts w:ascii="Calibri" w:hAnsi="Calibri" w:cs="Calibri"/>
        </w:rPr>
        <w:t xml:space="preserve"> plants that will need to be replaced but hopefully other</w:t>
      </w:r>
      <w:r w:rsidR="00530EF4">
        <w:rPr>
          <w:rFonts w:ascii="Calibri" w:hAnsi="Calibri" w:cs="Calibri"/>
        </w:rPr>
        <w:t xml:space="preserve">s will </w:t>
      </w:r>
      <w:r w:rsidR="000F5759">
        <w:rPr>
          <w:rFonts w:ascii="Calibri" w:hAnsi="Calibri" w:cs="Calibri"/>
        </w:rPr>
        <w:t>recover</w:t>
      </w:r>
      <w:r w:rsidR="00DA7C26">
        <w:rPr>
          <w:rFonts w:ascii="Calibri" w:hAnsi="Calibri" w:cs="Calibri"/>
        </w:rPr>
        <w:t xml:space="preserve">. </w:t>
      </w:r>
    </w:p>
    <w:p w14:paraId="32BBC6EE" w14:textId="5F29CFFD" w:rsidR="00DA7C26" w:rsidRPr="006F7A64" w:rsidRDefault="00DA7C26" w:rsidP="006F7A64">
      <w:pPr>
        <w:pStyle w:val="ListParagraph"/>
        <w:numPr>
          <w:ilvl w:val="0"/>
          <w:numId w:val="22"/>
        </w:numPr>
        <w:rPr>
          <w:rFonts w:ascii="Calibri" w:hAnsi="Calibri" w:cs="Calibri"/>
        </w:rPr>
      </w:pPr>
      <w:r w:rsidRPr="006F7A64">
        <w:rPr>
          <w:rFonts w:ascii="Calibri" w:hAnsi="Calibri" w:cs="Calibri"/>
        </w:rPr>
        <w:t>St Peters Fayre</w:t>
      </w:r>
      <w:r w:rsidR="00140372" w:rsidRPr="006F7A64">
        <w:rPr>
          <w:rFonts w:ascii="Calibri" w:hAnsi="Calibri" w:cs="Calibri"/>
        </w:rPr>
        <w:t xml:space="preserve"> 21/09/24 – all ready to go, RB overseeing </w:t>
      </w:r>
      <w:r w:rsidR="002610E0" w:rsidRPr="006F7A64">
        <w:rPr>
          <w:rFonts w:ascii="Calibri" w:hAnsi="Calibri" w:cs="Calibri"/>
        </w:rPr>
        <w:t>the day with help from volunteers</w:t>
      </w:r>
      <w:r w:rsidR="005469E6" w:rsidRPr="006F7A64">
        <w:rPr>
          <w:rFonts w:ascii="Calibri" w:hAnsi="Calibri" w:cs="Calibri"/>
        </w:rPr>
        <w:t xml:space="preserve">. Ideally a couple more needed. Suggestion of a </w:t>
      </w:r>
      <w:r w:rsidR="00C761F0" w:rsidRPr="006F7A64">
        <w:rPr>
          <w:rFonts w:ascii="Calibri" w:hAnsi="Calibri" w:cs="Calibri"/>
        </w:rPr>
        <w:t>prize</w:t>
      </w:r>
      <w:r w:rsidR="005469E6" w:rsidRPr="006F7A64">
        <w:rPr>
          <w:rFonts w:ascii="Calibri" w:hAnsi="Calibri" w:cs="Calibri"/>
        </w:rPr>
        <w:t xml:space="preserve"> for best blooms planted</w:t>
      </w:r>
      <w:r w:rsidR="00A37282" w:rsidRPr="006F7A64">
        <w:rPr>
          <w:rFonts w:ascii="Calibri" w:hAnsi="Calibri" w:cs="Calibri"/>
        </w:rPr>
        <w:t xml:space="preserve"> to be submitted to shed in the new year – decision taken not to progress with this</w:t>
      </w:r>
      <w:r w:rsidR="00D2717C" w:rsidRPr="006F7A64">
        <w:rPr>
          <w:rFonts w:ascii="Calibri" w:hAnsi="Calibri" w:cs="Calibri"/>
        </w:rPr>
        <w:t>.</w:t>
      </w:r>
    </w:p>
    <w:p w14:paraId="40CDCE70" w14:textId="0E779B4D" w:rsidR="00D2717C" w:rsidRDefault="00D2717C" w:rsidP="006F7A64">
      <w:pPr>
        <w:pStyle w:val="ListParagraph"/>
        <w:numPr>
          <w:ilvl w:val="0"/>
          <w:numId w:val="22"/>
        </w:numPr>
        <w:rPr>
          <w:rFonts w:ascii="Calibri" w:hAnsi="Calibri" w:cs="Calibri"/>
        </w:rPr>
      </w:pPr>
      <w:r w:rsidRPr="006F7A64">
        <w:rPr>
          <w:rFonts w:ascii="Calibri" w:hAnsi="Calibri" w:cs="Calibri"/>
        </w:rPr>
        <w:t>Sponsorship – nothing from Sparsholt as term only just started, RH also checking with Hampshire and Isle of Wight Wildlife Trust</w:t>
      </w:r>
      <w:r w:rsidR="006F7A64" w:rsidRPr="006F7A64">
        <w:rPr>
          <w:rFonts w:ascii="Calibri" w:hAnsi="Calibri" w:cs="Calibri"/>
        </w:rPr>
        <w:t xml:space="preserve"> – students still need to apply</w:t>
      </w:r>
      <w:r w:rsidR="00C761F0">
        <w:rPr>
          <w:rFonts w:ascii="Calibri" w:hAnsi="Calibri" w:cs="Calibri"/>
        </w:rPr>
        <w:t>.</w:t>
      </w:r>
      <w:r w:rsidR="006F7A64" w:rsidRPr="006F7A64">
        <w:rPr>
          <w:rFonts w:ascii="Calibri" w:hAnsi="Calibri" w:cs="Calibri"/>
        </w:rPr>
        <w:t xml:space="preserve"> </w:t>
      </w:r>
    </w:p>
    <w:p w14:paraId="5899FBC5" w14:textId="57C74C6B" w:rsidR="007A0FDB" w:rsidRPr="006F7A64" w:rsidRDefault="00D44EC0" w:rsidP="006F7A64">
      <w:pPr>
        <w:pStyle w:val="ListParagraph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Community</w:t>
      </w:r>
      <w:r w:rsidR="007A0FDB">
        <w:rPr>
          <w:rFonts w:ascii="Calibri" w:hAnsi="Calibri" w:cs="Calibri"/>
        </w:rPr>
        <w:t xml:space="preserve"> – table booked for Greening campaign on 05/10/24 11-3.30pm</w:t>
      </w:r>
      <w:r w:rsidR="00010D08">
        <w:rPr>
          <w:rFonts w:ascii="Calibri" w:hAnsi="Calibri" w:cs="Calibri"/>
        </w:rPr>
        <w:t xml:space="preserve"> at Jubilee Hall – volunteers wanted on the day</w:t>
      </w:r>
      <w:r w:rsidR="00CB4EA7">
        <w:rPr>
          <w:rFonts w:ascii="Calibri" w:hAnsi="Calibri" w:cs="Calibri"/>
        </w:rPr>
        <w:t>. Idea to promote BWGC and allotments and possibly have something to display – compost or</w:t>
      </w:r>
      <w:r w:rsidR="005E20C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fruit</w:t>
      </w:r>
      <w:r w:rsidR="005E20CA">
        <w:rPr>
          <w:rFonts w:ascii="Calibri" w:hAnsi="Calibri" w:cs="Calibri"/>
        </w:rPr>
        <w:t xml:space="preserve"> and veg. </w:t>
      </w:r>
      <w:r w:rsidR="005E20CA" w:rsidRPr="005E20CA">
        <w:rPr>
          <w:rFonts w:ascii="Calibri" w:hAnsi="Calibri" w:cs="Calibri"/>
          <w:b/>
          <w:bCs/>
        </w:rPr>
        <w:t>ACTION</w:t>
      </w:r>
      <w:r w:rsidR="005E20CA">
        <w:rPr>
          <w:rFonts w:ascii="Calibri" w:hAnsi="Calibri" w:cs="Calibri"/>
        </w:rPr>
        <w:t xml:space="preserve">: Contact RH if you can volunteer. </w:t>
      </w:r>
    </w:p>
    <w:p w14:paraId="219E66A1" w14:textId="2AF10473" w:rsidR="00D4612B" w:rsidRPr="009D7C36" w:rsidRDefault="00D4612B" w:rsidP="00A06A82">
      <w:pPr>
        <w:rPr>
          <w:rFonts w:ascii="Calibri" w:hAnsi="Calibri" w:cs="Calibri"/>
        </w:rPr>
      </w:pPr>
    </w:p>
    <w:p w14:paraId="7C710660" w14:textId="3EED5095" w:rsidR="00CB4475" w:rsidRDefault="00AA501B" w:rsidP="00E71F81">
      <w:pPr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1F503A">
        <w:rPr>
          <w:rFonts w:ascii="Calibri" w:hAnsi="Calibri" w:cs="Calibri"/>
        </w:rPr>
        <w:t>7</w:t>
      </w:r>
      <w:r w:rsidR="00075F4F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9754BA">
        <w:rPr>
          <w:rFonts w:ascii="Calibri" w:hAnsi="Calibri" w:cs="Calibri"/>
          <w:u w:val="single"/>
        </w:rPr>
        <w:t>Other business</w:t>
      </w:r>
      <w:r>
        <w:rPr>
          <w:rFonts w:ascii="Calibri" w:hAnsi="Calibri" w:cs="Calibri"/>
        </w:rPr>
        <w:t xml:space="preserve">. </w:t>
      </w:r>
    </w:p>
    <w:p w14:paraId="0E1A95CB" w14:textId="33287079" w:rsidR="00E837A9" w:rsidRDefault="006C0CB7" w:rsidP="006C0CB7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>QR code – LH had found a free version</w:t>
      </w:r>
      <w:r w:rsidR="00E837A9">
        <w:rPr>
          <w:rFonts w:ascii="Calibri" w:hAnsi="Calibri" w:cs="Calibri"/>
        </w:rPr>
        <w:t xml:space="preserve"> and will try and get this on the </w:t>
      </w:r>
      <w:r w:rsidR="00F639F1">
        <w:rPr>
          <w:rFonts w:ascii="Calibri" w:hAnsi="Calibri" w:cs="Calibri"/>
        </w:rPr>
        <w:t>leaflets</w:t>
      </w:r>
      <w:r w:rsidR="00E837A9">
        <w:rPr>
          <w:rFonts w:ascii="Calibri" w:hAnsi="Calibri" w:cs="Calibri"/>
        </w:rPr>
        <w:t xml:space="preserve"> before they have been printed. </w:t>
      </w:r>
    </w:p>
    <w:p w14:paraId="259CCFFB" w14:textId="5DB93D4A" w:rsidR="00E837A9" w:rsidRDefault="00E837A9" w:rsidP="006C0CB7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Greening – see </w:t>
      </w:r>
      <w:r w:rsidR="00530EF4">
        <w:rPr>
          <w:rFonts w:ascii="Calibri" w:hAnsi="Calibri" w:cs="Calibri"/>
        </w:rPr>
        <w:t>above.</w:t>
      </w:r>
    </w:p>
    <w:p w14:paraId="212DD914" w14:textId="72CE4233" w:rsidR="006D66A0" w:rsidRDefault="00E837A9" w:rsidP="006E6DCE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>Grant</w:t>
      </w:r>
      <w:r w:rsidR="006E6DCE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update</w:t>
      </w:r>
      <w:r w:rsidR="009A32B1">
        <w:rPr>
          <w:rFonts w:ascii="Calibri" w:hAnsi="Calibri" w:cs="Calibri"/>
        </w:rPr>
        <w:t xml:space="preserve"> – D</w:t>
      </w:r>
      <w:r w:rsidR="003F7F1F">
        <w:rPr>
          <w:rFonts w:ascii="Calibri" w:hAnsi="Calibri" w:cs="Calibri"/>
        </w:rPr>
        <w:t>B</w:t>
      </w:r>
      <w:r w:rsidR="009A32B1">
        <w:rPr>
          <w:rFonts w:ascii="Calibri" w:hAnsi="Calibri" w:cs="Calibri"/>
        </w:rPr>
        <w:t xml:space="preserve"> and DCB have spoken to WCC </w:t>
      </w:r>
      <w:r w:rsidR="006E6DCE">
        <w:rPr>
          <w:rFonts w:ascii="Calibri" w:hAnsi="Calibri" w:cs="Calibri"/>
        </w:rPr>
        <w:t xml:space="preserve">about their small grants scheme </w:t>
      </w:r>
      <w:r w:rsidR="009A32B1">
        <w:rPr>
          <w:rFonts w:ascii="Calibri" w:hAnsi="Calibri" w:cs="Calibri"/>
        </w:rPr>
        <w:t xml:space="preserve">and submitted a request for a £1000 </w:t>
      </w:r>
      <w:r w:rsidR="00021A01">
        <w:rPr>
          <w:rFonts w:ascii="Calibri" w:hAnsi="Calibri" w:cs="Calibri"/>
        </w:rPr>
        <w:t>grant for creating the raised beds, all Parish Cllrs were in support</w:t>
      </w:r>
      <w:r w:rsidR="00F10A8E">
        <w:rPr>
          <w:rFonts w:ascii="Calibri" w:hAnsi="Calibri" w:cs="Calibri"/>
        </w:rPr>
        <w:t>, decision in 7-10 days from WCC as to whether we would</w:t>
      </w:r>
      <w:r w:rsidR="00AF36B3">
        <w:rPr>
          <w:rFonts w:ascii="Calibri" w:hAnsi="Calibri" w:cs="Calibri"/>
        </w:rPr>
        <w:t xml:space="preserve"> </w:t>
      </w:r>
      <w:r w:rsidR="00F10A8E">
        <w:rPr>
          <w:rFonts w:ascii="Calibri" w:hAnsi="Calibri" w:cs="Calibri"/>
        </w:rPr>
        <w:t>get this – if so funding would have to be spent b</w:t>
      </w:r>
      <w:r w:rsidR="006E6DCE">
        <w:rPr>
          <w:rFonts w:ascii="Calibri" w:hAnsi="Calibri" w:cs="Calibri"/>
        </w:rPr>
        <w:t xml:space="preserve">y end of financial year (March 2025). BWPC have launched their latest round of </w:t>
      </w:r>
      <w:r w:rsidR="00A94D12">
        <w:rPr>
          <w:rFonts w:ascii="Calibri" w:hAnsi="Calibri" w:cs="Calibri"/>
        </w:rPr>
        <w:t>funding,</w:t>
      </w:r>
      <w:r w:rsidR="00D62C7D">
        <w:rPr>
          <w:rFonts w:ascii="Calibri" w:hAnsi="Calibri" w:cs="Calibri"/>
        </w:rPr>
        <w:t xml:space="preserve"> but this cannot be spent on BWPC property – </w:t>
      </w:r>
      <w:r w:rsidR="00AF36B3" w:rsidRPr="00AF36B3">
        <w:rPr>
          <w:rFonts w:ascii="Calibri" w:hAnsi="Calibri" w:cs="Calibri"/>
          <w:b/>
          <w:bCs/>
        </w:rPr>
        <w:t>ACTION</w:t>
      </w:r>
      <w:r w:rsidR="00AF36B3">
        <w:rPr>
          <w:rFonts w:ascii="Calibri" w:hAnsi="Calibri" w:cs="Calibri"/>
        </w:rPr>
        <w:t xml:space="preserve">: All to think of projects not improving BWPC assets that we could apply for funding for. </w:t>
      </w:r>
    </w:p>
    <w:p w14:paraId="262B03DF" w14:textId="54235738" w:rsidR="00E4145B" w:rsidRDefault="00E4145B" w:rsidP="006E6DCE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AM raised concerns over donations tin for tea/coffees – agreed to discuss at </w:t>
      </w:r>
      <w:r w:rsidR="00EC7129">
        <w:rPr>
          <w:rFonts w:ascii="Calibri" w:hAnsi="Calibri" w:cs="Calibri"/>
        </w:rPr>
        <w:t>next</w:t>
      </w:r>
      <w:r>
        <w:rPr>
          <w:rFonts w:ascii="Calibri" w:hAnsi="Calibri" w:cs="Calibri"/>
        </w:rPr>
        <w:t xml:space="preserve"> </w:t>
      </w:r>
      <w:r w:rsidR="00EC7129">
        <w:rPr>
          <w:rFonts w:ascii="Calibri" w:hAnsi="Calibri" w:cs="Calibri"/>
        </w:rPr>
        <w:t>meeting</w:t>
      </w:r>
      <w:r>
        <w:rPr>
          <w:rFonts w:ascii="Calibri" w:hAnsi="Calibri" w:cs="Calibri"/>
        </w:rPr>
        <w:t xml:space="preserve">. </w:t>
      </w:r>
    </w:p>
    <w:p w14:paraId="740C292C" w14:textId="5F57373F" w:rsidR="00E4145B" w:rsidRDefault="00E4145B" w:rsidP="006E6DCE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>Requests for chippings have been coming in</w:t>
      </w:r>
      <w:r w:rsidR="00EC7129">
        <w:rPr>
          <w:rFonts w:ascii="Calibri" w:hAnsi="Calibri" w:cs="Calibri"/>
        </w:rPr>
        <w:t xml:space="preserve"> – LM confirmed that these will be delivered as and when they are available. </w:t>
      </w:r>
    </w:p>
    <w:bookmarkEnd w:id="1"/>
    <w:p w14:paraId="4EC999BB" w14:textId="77777777" w:rsidR="00D76E3F" w:rsidRDefault="00D76E3F" w:rsidP="00E71F81">
      <w:pPr>
        <w:rPr>
          <w:rFonts w:ascii="Calibri" w:hAnsi="Calibri" w:cs="Calibri"/>
        </w:rPr>
      </w:pPr>
    </w:p>
    <w:p w14:paraId="6FF3E348" w14:textId="77777777" w:rsidR="00A954DB" w:rsidRDefault="00A954DB" w:rsidP="00D80E55">
      <w:pPr>
        <w:rPr>
          <w:rFonts w:ascii="Calibri" w:hAnsi="Calibri" w:cs="Calibri"/>
        </w:rPr>
      </w:pPr>
    </w:p>
    <w:bookmarkEnd w:id="0"/>
    <w:p w14:paraId="1498188C" w14:textId="54490BC0" w:rsidR="00B5674E" w:rsidRPr="00E47BBE" w:rsidRDefault="00B5674E" w:rsidP="00850CD4">
      <w:pPr>
        <w:rPr>
          <w:rFonts w:ascii="Calibri" w:hAnsi="Calibri" w:cs="Calibri"/>
        </w:rPr>
      </w:pPr>
    </w:p>
    <w:p w14:paraId="7B3EE270" w14:textId="6B26421A" w:rsidR="00B00BAC" w:rsidRPr="00F752AE" w:rsidRDefault="00B00BAC" w:rsidP="00851526">
      <w:pPr>
        <w:jc w:val="center"/>
        <w:rPr>
          <w:rFonts w:ascii="Calibri" w:hAnsi="Calibri" w:cs="Calibri"/>
        </w:rPr>
      </w:pPr>
      <w:r w:rsidRPr="00F752AE">
        <w:rPr>
          <w:rFonts w:ascii="Calibri" w:hAnsi="Calibri" w:cs="Calibri"/>
        </w:rPr>
        <w:t xml:space="preserve">Meeting </w:t>
      </w:r>
      <w:r w:rsidR="00851526" w:rsidRPr="00F752AE">
        <w:rPr>
          <w:rFonts w:ascii="Calibri" w:hAnsi="Calibri" w:cs="Calibri"/>
        </w:rPr>
        <w:t xml:space="preserve">finished at </w:t>
      </w:r>
      <w:r w:rsidR="00A94D12" w:rsidRPr="00F752AE">
        <w:rPr>
          <w:rFonts w:ascii="Calibri" w:hAnsi="Calibri" w:cs="Calibri"/>
        </w:rPr>
        <w:t>21</w:t>
      </w:r>
      <w:r w:rsidR="00A94D12">
        <w:rPr>
          <w:rFonts w:ascii="Calibri" w:hAnsi="Calibri" w:cs="Calibri"/>
        </w:rPr>
        <w:t>30.</w:t>
      </w:r>
    </w:p>
    <w:p w14:paraId="2EB708D0" w14:textId="77777777" w:rsidR="000C3B1A" w:rsidRPr="00F752AE" w:rsidRDefault="000C3B1A" w:rsidP="00C763C5">
      <w:pPr>
        <w:rPr>
          <w:rFonts w:ascii="Calibri" w:hAnsi="Calibri" w:cs="Calibri"/>
        </w:rPr>
      </w:pPr>
    </w:p>
    <w:p w14:paraId="1E90E9D1" w14:textId="34BCC577" w:rsidR="007A0630" w:rsidRPr="00F752AE" w:rsidRDefault="007A0630" w:rsidP="00EB6B6D">
      <w:pPr>
        <w:jc w:val="center"/>
        <w:rPr>
          <w:rFonts w:ascii="Calibri" w:hAnsi="Calibri" w:cs="Calibri"/>
        </w:rPr>
      </w:pPr>
      <w:r w:rsidRPr="00F752AE">
        <w:rPr>
          <w:rFonts w:ascii="Calibri" w:hAnsi="Calibri" w:cs="Calibri"/>
        </w:rPr>
        <w:t xml:space="preserve">Next </w:t>
      </w:r>
      <w:r w:rsidR="00A94D12" w:rsidRPr="00F752AE">
        <w:rPr>
          <w:rFonts w:ascii="Calibri" w:hAnsi="Calibri" w:cs="Calibri"/>
        </w:rPr>
        <w:t>meeting 21</w:t>
      </w:r>
      <w:r w:rsidR="00F639F1">
        <w:rPr>
          <w:rFonts w:ascii="Calibri" w:hAnsi="Calibri" w:cs="Calibri"/>
        </w:rPr>
        <w:t xml:space="preserve"> October</w:t>
      </w:r>
      <w:r w:rsidR="0000730B" w:rsidRPr="00F752AE">
        <w:rPr>
          <w:rFonts w:ascii="Calibri" w:hAnsi="Calibri" w:cs="Calibri"/>
        </w:rPr>
        <w:t xml:space="preserve"> </w:t>
      </w:r>
      <w:r w:rsidR="00851526" w:rsidRPr="00F752AE">
        <w:rPr>
          <w:rFonts w:ascii="Calibri" w:hAnsi="Calibri" w:cs="Calibri"/>
        </w:rPr>
        <w:t xml:space="preserve">7.30pm </w:t>
      </w:r>
      <w:r w:rsidR="000C3B1A" w:rsidRPr="00F752AE">
        <w:rPr>
          <w:rFonts w:ascii="Calibri" w:hAnsi="Calibri" w:cs="Calibri"/>
        </w:rPr>
        <w:t>at the Shed</w:t>
      </w:r>
    </w:p>
    <w:p w14:paraId="3866CAFF" w14:textId="77777777" w:rsidR="00E960B5" w:rsidRPr="00F752AE" w:rsidRDefault="00E960B5" w:rsidP="00EB40C4">
      <w:pPr>
        <w:rPr>
          <w:rFonts w:ascii="Calibri" w:hAnsi="Calibri" w:cs="Calibri"/>
        </w:rPr>
      </w:pPr>
    </w:p>
    <w:p w14:paraId="1D9FC206" w14:textId="77777777" w:rsidR="00D8711D" w:rsidRPr="00F752AE" w:rsidRDefault="00D8711D" w:rsidP="00EB40C4">
      <w:pPr>
        <w:rPr>
          <w:rFonts w:ascii="Calibri" w:hAnsi="Calibri" w:cs="Calibri"/>
          <w:b/>
          <w:bCs/>
        </w:rPr>
      </w:pPr>
    </w:p>
    <w:p w14:paraId="71BD512E" w14:textId="3EF023F2" w:rsidR="009967E5" w:rsidRPr="00F752AE" w:rsidRDefault="009967E5" w:rsidP="00EB40C4">
      <w:pPr>
        <w:rPr>
          <w:rFonts w:ascii="Calibri" w:hAnsi="Calibri" w:cs="Calibri"/>
          <w:b/>
          <w:bCs/>
        </w:rPr>
      </w:pPr>
      <w:r w:rsidRPr="00F752AE">
        <w:rPr>
          <w:rFonts w:ascii="Calibri" w:hAnsi="Calibri" w:cs="Calibri"/>
          <w:b/>
          <w:bCs/>
        </w:rPr>
        <w:lastRenderedPageBreak/>
        <w:t>ACTIONS ARISING</w:t>
      </w:r>
    </w:p>
    <w:p w14:paraId="0A75441F" w14:textId="77777777" w:rsidR="00812C42" w:rsidRDefault="00812C42" w:rsidP="000E6624">
      <w:pPr>
        <w:rPr>
          <w:rFonts w:ascii="Calibri" w:hAnsi="Calibri" w:cs="Calibri"/>
        </w:rPr>
      </w:pPr>
    </w:p>
    <w:p w14:paraId="25A66ACB" w14:textId="23F85D07" w:rsidR="00E24D2A" w:rsidRPr="00917B9C" w:rsidRDefault="00E24D2A" w:rsidP="00917B9C">
      <w:pPr>
        <w:pStyle w:val="ListParagraph"/>
        <w:numPr>
          <w:ilvl w:val="0"/>
          <w:numId w:val="24"/>
        </w:numPr>
        <w:rPr>
          <w:rFonts w:ascii="Calibri" w:hAnsi="Calibri" w:cs="Calibri"/>
        </w:rPr>
      </w:pPr>
      <w:r w:rsidRPr="00917B9C">
        <w:rPr>
          <w:rFonts w:ascii="Calibri" w:hAnsi="Calibri" w:cs="Calibri"/>
        </w:rPr>
        <w:t>All to send expenses claims and invoices to LH asap</w:t>
      </w:r>
      <w:r w:rsidR="002522AF" w:rsidRPr="00917B9C">
        <w:rPr>
          <w:rFonts w:ascii="Calibri" w:hAnsi="Calibri" w:cs="Calibri"/>
        </w:rPr>
        <w:t xml:space="preserve"> and by 20 September at the latest</w:t>
      </w:r>
      <w:r w:rsidRPr="00917B9C">
        <w:rPr>
          <w:rFonts w:ascii="Calibri" w:hAnsi="Calibri" w:cs="Calibri"/>
        </w:rPr>
        <w:t>.</w:t>
      </w:r>
    </w:p>
    <w:p w14:paraId="7F8B80D3" w14:textId="77909C5E" w:rsidR="00331A44" w:rsidRPr="00917B9C" w:rsidRDefault="00331A44" w:rsidP="00917B9C">
      <w:pPr>
        <w:pStyle w:val="ListParagraph"/>
        <w:numPr>
          <w:ilvl w:val="0"/>
          <w:numId w:val="24"/>
        </w:numPr>
        <w:rPr>
          <w:rFonts w:ascii="Calibri" w:hAnsi="Calibri" w:cs="Calibri"/>
        </w:rPr>
      </w:pPr>
      <w:r w:rsidRPr="00917B9C">
        <w:rPr>
          <w:rFonts w:ascii="Calibri" w:hAnsi="Calibri" w:cs="Calibri"/>
        </w:rPr>
        <w:t>LH to look into whether it made a difference as to whether the organisation was incorporated or un-incorporated</w:t>
      </w:r>
      <w:r w:rsidR="005909F3" w:rsidRPr="00917B9C">
        <w:rPr>
          <w:rFonts w:ascii="Calibri" w:hAnsi="Calibri" w:cs="Calibri"/>
        </w:rPr>
        <w:t xml:space="preserve"> for insurance purposes</w:t>
      </w:r>
      <w:r w:rsidRPr="00917B9C">
        <w:rPr>
          <w:rFonts w:ascii="Calibri" w:hAnsi="Calibri" w:cs="Calibri"/>
        </w:rPr>
        <w:t xml:space="preserve">. </w:t>
      </w:r>
    </w:p>
    <w:p w14:paraId="25DA2274" w14:textId="6DEC46BD" w:rsidR="00331A44" w:rsidRPr="00917B9C" w:rsidRDefault="00331A44" w:rsidP="00917B9C">
      <w:pPr>
        <w:pStyle w:val="ListParagraph"/>
        <w:numPr>
          <w:ilvl w:val="0"/>
          <w:numId w:val="24"/>
        </w:numPr>
        <w:rPr>
          <w:rFonts w:ascii="Calibri" w:hAnsi="Calibri" w:cs="Calibri"/>
        </w:rPr>
      </w:pPr>
      <w:r w:rsidRPr="00917B9C">
        <w:rPr>
          <w:rFonts w:ascii="Calibri" w:hAnsi="Calibri" w:cs="Calibri"/>
        </w:rPr>
        <w:t xml:space="preserve">LH will send each trustee with budget responsibility the details of their budgets and how to update </w:t>
      </w:r>
      <w:r w:rsidR="00A94D12" w:rsidRPr="00917B9C">
        <w:rPr>
          <w:rFonts w:ascii="Calibri" w:hAnsi="Calibri" w:cs="Calibri"/>
        </w:rPr>
        <w:t>figures.</w:t>
      </w:r>
    </w:p>
    <w:p w14:paraId="52DF76D5" w14:textId="1E6EC162" w:rsidR="00331A44" w:rsidRPr="00917B9C" w:rsidRDefault="00331A44" w:rsidP="00917B9C">
      <w:pPr>
        <w:pStyle w:val="ListParagraph"/>
        <w:numPr>
          <w:ilvl w:val="0"/>
          <w:numId w:val="24"/>
        </w:numPr>
        <w:rPr>
          <w:rFonts w:ascii="Calibri" w:hAnsi="Calibri" w:cs="Calibri"/>
        </w:rPr>
      </w:pPr>
      <w:r w:rsidRPr="00917B9C">
        <w:rPr>
          <w:rFonts w:ascii="Calibri" w:hAnsi="Calibri" w:cs="Calibri"/>
        </w:rPr>
        <w:t xml:space="preserve">RH to allocate streets to volunteers for leaflet-drop, ideally to be done in pairs to take place weekend of 28/29 Sept. </w:t>
      </w:r>
    </w:p>
    <w:p w14:paraId="33B02387" w14:textId="78A78EE3" w:rsidR="00E90A35" w:rsidRPr="00917B9C" w:rsidRDefault="00331A44" w:rsidP="00917B9C">
      <w:pPr>
        <w:pStyle w:val="ListParagraph"/>
        <w:numPr>
          <w:ilvl w:val="0"/>
          <w:numId w:val="24"/>
        </w:numPr>
        <w:rPr>
          <w:rFonts w:ascii="Calibri" w:hAnsi="Calibri" w:cs="Calibri"/>
        </w:rPr>
      </w:pPr>
      <w:r w:rsidRPr="00917B9C">
        <w:rPr>
          <w:rFonts w:ascii="Calibri" w:hAnsi="Calibri" w:cs="Calibri"/>
        </w:rPr>
        <w:t>KC/DCB to chase PC</w:t>
      </w:r>
      <w:r w:rsidR="00C662A2" w:rsidRPr="00917B9C">
        <w:rPr>
          <w:rFonts w:ascii="Calibri" w:hAnsi="Calibri" w:cs="Calibri"/>
        </w:rPr>
        <w:t xml:space="preserve"> re TPO </w:t>
      </w:r>
      <w:r w:rsidR="00A94D12" w:rsidRPr="00917B9C">
        <w:rPr>
          <w:rFonts w:ascii="Calibri" w:hAnsi="Calibri" w:cs="Calibri"/>
        </w:rPr>
        <w:t>trees.</w:t>
      </w:r>
      <w:r w:rsidR="00E90A35" w:rsidRPr="00917B9C">
        <w:rPr>
          <w:rFonts w:ascii="Calibri" w:hAnsi="Calibri" w:cs="Calibri"/>
        </w:rPr>
        <w:t xml:space="preserve"> </w:t>
      </w:r>
    </w:p>
    <w:p w14:paraId="38308A19" w14:textId="5340811E" w:rsidR="00331A44" w:rsidRPr="00917B9C" w:rsidRDefault="00331A44" w:rsidP="00917B9C">
      <w:pPr>
        <w:pStyle w:val="ListParagraph"/>
        <w:numPr>
          <w:ilvl w:val="0"/>
          <w:numId w:val="24"/>
        </w:numPr>
        <w:rPr>
          <w:rFonts w:ascii="Calibri" w:hAnsi="Calibri" w:cs="Calibri"/>
        </w:rPr>
      </w:pPr>
      <w:r w:rsidRPr="00917B9C">
        <w:rPr>
          <w:rFonts w:ascii="Calibri" w:hAnsi="Calibri" w:cs="Calibri"/>
        </w:rPr>
        <w:t xml:space="preserve">DCB to chase the Parish Council re cutting the bottom hedge and ensure that this done well into the cricket ground tree line. </w:t>
      </w:r>
    </w:p>
    <w:p w14:paraId="61CDEB0D" w14:textId="571AA529" w:rsidR="00EC74B4" w:rsidRDefault="00331A44" w:rsidP="00331A44">
      <w:pPr>
        <w:pStyle w:val="ListParagraph"/>
        <w:numPr>
          <w:ilvl w:val="0"/>
          <w:numId w:val="24"/>
        </w:numPr>
        <w:rPr>
          <w:rFonts w:ascii="Calibri" w:hAnsi="Calibri" w:cs="Calibri"/>
        </w:rPr>
      </w:pPr>
      <w:r w:rsidRPr="00917B9C">
        <w:rPr>
          <w:rFonts w:ascii="Calibri" w:hAnsi="Calibri" w:cs="Calibri"/>
        </w:rPr>
        <w:t xml:space="preserve">KC to explore a </w:t>
      </w:r>
      <w:r w:rsidR="00A94D12" w:rsidRPr="00917B9C">
        <w:rPr>
          <w:rFonts w:ascii="Calibri" w:hAnsi="Calibri" w:cs="Calibri"/>
        </w:rPr>
        <w:t>long-term</w:t>
      </w:r>
      <w:r w:rsidRPr="00917B9C">
        <w:rPr>
          <w:rFonts w:ascii="Calibri" w:hAnsi="Calibri" w:cs="Calibri"/>
        </w:rPr>
        <w:t xml:space="preserve"> agreement </w:t>
      </w:r>
      <w:r w:rsidR="00E90A35" w:rsidRPr="00917B9C">
        <w:rPr>
          <w:rFonts w:ascii="Calibri" w:hAnsi="Calibri" w:cs="Calibri"/>
        </w:rPr>
        <w:t>with payback people</w:t>
      </w:r>
      <w:r w:rsidR="00917B9C" w:rsidRPr="00917B9C">
        <w:rPr>
          <w:rFonts w:ascii="Calibri" w:hAnsi="Calibri" w:cs="Calibri"/>
        </w:rPr>
        <w:t xml:space="preserve"> to work </w:t>
      </w:r>
      <w:r w:rsidRPr="00917B9C">
        <w:rPr>
          <w:rFonts w:ascii="Calibri" w:hAnsi="Calibri" w:cs="Calibri"/>
        </w:rPr>
        <w:t xml:space="preserve">on a regular basis. </w:t>
      </w:r>
    </w:p>
    <w:p w14:paraId="426EA07A" w14:textId="33E247D1" w:rsidR="00EC74B4" w:rsidRDefault="00331A44" w:rsidP="00331A44">
      <w:pPr>
        <w:pStyle w:val="ListParagraph"/>
        <w:numPr>
          <w:ilvl w:val="0"/>
          <w:numId w:val="24"/>
        </w:numPr>
        <w:rPr>
          <w:rFonts w:ascii="Calibri" w:hAnsi="Calibri" w:cs="Calibri"/>
        </w:rPr>
      </w:pPr>
      <w:r w:rsidRPr="00EC74B4">
        <w:rPr>
          <w:rFonts w:ascii="Calibri" w:hAnsi="Calibri" w:cs="Calibri"/>
        </w:rPr>
        <w:t>RH to confirm date</w:t>
      </w:r>
      <w:r w:rsidR="00EC74B4">
        <w:rPr>
          <w:rFonts w:ascii="Calibri" w:hAnsi="Calibri" w:cs="Calibri"/>
        </w:rPr>
        <w:t xml:space="preserve"> of meeting with PC </w:t>
      </w:r>
      <w:r w:rsidR="00B24F15">
        <w:rPr>
          <w:rFonts w:ascii="Calibri" w:hAnsi="Calibri" w:cs="Calibri"/>
        </w:rPr>
        <w:t>Cllrs</w:t>
      </w:r>
      <w:r w:rsidRPr="00EC74B4">
        <w:rPr>
          <w:rFonts w:ascii="Calibri" w:hAnsi="Calibri" w:cs="Calibri"/>
        </w:rPr>
        <w:t xml:space="preserve"> once </w:t>
      </w:r>
      <w:r w:rsidR="00A94D12" w:rsidRPr="00EC74B4">
        <w:rPr>
          <w:rFonts w:ascii="Calibri" w:hAnsi="Calibri" w:cs="Calibri"/>
        </w:rPr>
        <w:t>fixed.</w:t>
      </w:r>
    </w:p>
    <w:p w14:paraId="5104BC67" w14:textId="51C143DC" w:rsidR="0061587D" w:rsidRDefault="00331A44" w:rsidP="00331A44">
      <w:pPr>
        <w:pStyle w:val="ListParagraph"/>
        <w:numPr>
          <w:ilvl w:val="0"/>
          <w:numId w:val="24"/>
        </w:numPr>
        <w:rPr>
          <w:rFonts w:ascii="Calibri" w:hAnsi="Calibri" w:cs="Calibri"/>
        </w:rPr>
      </w:pPr>
      <w:r w:rsidRPr="00EC74B4">
        <w:rPr>
          <w:rFonts w:ascii="Calibri" w:hAnsi="Calibri" w:cs="Calibri"/>
        </w:rPr>
        <w:t xml:space="preserve">MC to work out classes </w:t>
      </w:r>
      <w:r w:rsidR="00EC74B4">
        <w:rPr>
          <w:rFonts w:ascii="Calibri" w:hAnsi="Calibri" w:cs="Calibri"/>
        </w:rPr>
        <w:t xml:space="preserve">for member show </w:t>
      </w:r>
      <w:r w:rsidRPr="00EC74B4">
        <w:rPr>
          <w:rFonts w:ascii="Calibri" w:hAnsi="Calibri" w:cs="Calibri"/>
        </w:rPr>
        <w:t xml:space="preserve">and to report back on any further feedback received. </w:t>
      </w:r>
    </w:p>
    <w:p w14:paraId="16C83F75" w14:textId="2F388AA4" w:rsidR="0061587D" w:rsidRDefault="00331A44" w:rsidP="00331A44">
      <w:pPr>
        <w:pStyle w:val="ListParagraph"/>
        <w:numPr>
          <w:ilvl w:val="0"/>
          <w:numId w:val="24"/>
        </w:numPr>
        <w:rPr>
          <w:rFonts w:ascii="Calibri" w:hAnsi="Calibri" w:cs="Calibri"/>
        </w:rPr>
      </w:pPr>
      <w:r w:rsidRPr="0061587D">
        <w:rPr>
          <w:rFonts w:ascii="Calibri" w:hAnsi="Calibri" w:cs="Calibri"/>
        </w:rPr>
        <w:t xml:space="preserve">If selling </w:t>
      </w:r>
      <w:r w:rsidR="00C6010D">
        <w:rPr>
          <w:rFonts w:ascii="Calibri" w:hAnsi="Calibri" w:cs="Calibri"/>
        </w:rPr>
        <w:t xml:space="preserve">social </w:t>
      </w:r>
      <w:r w:rsidRPr="0061587D">
        <w:rPr>
          <w:rFonts w:ascii="Calibri" w:hAnsi="Calibri" w:cs="Calibri"/>
        </w:rPr>
        <w:t>tickets</w:t>
      </w:r>
      <w:r w:rsidR="0061587D">
        <w:rPr>
          <w:rFonts w:ascii="Calibri" w:hAnsi="Calibri" w:cs="Calibri"/>
        </w:rPr>
        <w:t xml:space="preserve"> </w:t>
      </w:r>
      <w:r w:rsidRPr="0061587D">
        <w:rPr>
          <w:rFonts w:ascii="Calibri" w:hAnsi="Calibri" w:cs="Calibri"/>
        </w:rPr>
        <w:t xml:space="preserve">encourage people to submit their questions for the ‘Question Time’ </w:t>
      </w:r>
      <w:r w:rsidR="00B24F15" w:rsidRPr="0061587D">
        <w:rPr>
          <w:rFonts w:ascii="Calibri" w:hAnsi="Calibri" w:cs="Calibri"/>
        </w:rPr>
        <w:t>panellists</w:t>
      </w:r>
      <w:r w:rsidRPr="0061587D">
        <w:rPr>
          <w:rFonts w:ascii="Calibri" w:hAnsi="Calibri" w:cs="Calibri"/>
        </w:rPr>
        <w:t xml:space="preserve">.  </w:t>
      </w:r>
    </w:p>
    <w:p w14:paraId="1EB85D4D" w14:textId="6997DA19" w:rsidR="002537B5" w:rsidRDefault="00331A44" w:rsidP="00331A44">
      <w:pPr>
        <w:pStyle w:val="ListParagraph"/>
        <w:numPr>
          <w:ilvl w:val="0"/>
          <w:numId w:val="24"/>
        </w:numPr>
        <w:rPr>
          <w:rFonts w:ascii="Calibri" w:hAnsi="Calibri" w:cs="Calibri"/>
        </w:rPr>
      </w:pPr>
      <w:r w:rsidRPr="0061587D">
        <w:rPr>
          <w:rFonts w:ascii="Calibri" w:hAnsi="Calibri" w:cs="Calibri"/>
        </w:rPr>
        <w:t xml:space="preserve">All to let NJ know if you can help </w:t>
      </w:r>
      <w:r w:rsidR="002537B5">
        <w:rPr>
          <w:rFonts w:ascii="Calibri" w:hAnsi="Calibri" w:cs="Calibri"/>
        </w:rPr>
        <w:t xml:space="preserve">on evening of </w:t>
      </w:r>
      <w:r w:rsidR="00B24F15">
        <w:rPr>
          <w:rFonts w:ascii="Calibri" w:hAnsi="Calibri" w:cs="Calibri"/>
        </w:rPr>
        <w:t>social.</w:t>
      </w:r>
    </w:p>
    <w:p w14:paraId="1A0FBF78" w14:textId="70FF64DF" w:rsidR="00784A04" w:rsidRDefault="002537B5" w:rsidP="00331A44">
      <w:pPr>
        <w:pStyle w:val="ListParagraph"/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All to </w:t>
      </w:r>
      <w:r w:rsidR="00331A44" w:rsidRPr="0061587D">
        <w:rPr>
          <w:rFonts w:ascii="Calibri" w:hAnsi="Calibri" w:cs="Calibri"/>
        </w:rPr>
        <w:t>let NJ know if you will have any</w:t>
      </w:r>
      <w:r>
        <w:rPr>
          <w:rFonts w:ascii="Calibri" w:hAnsi="Calibri" w:cs="Calibri"/>
        </w:rPr>
        <w:t xml:space="preserve"> flowers/</w:t>
      </w:r>
      <w:r w:rsidR="00C6010D">
        <w:rPr>
          <w:rFonts w:ascii="Calibri" w:hAnsi="Calibri" w:cs="Calibri"/>
        </w:rPr>
        <w:t>foliage</w:t>
      </w:r>
      <w:r>
        <w:rPr>
          <w:rFonts w:ascii="Calibri" w:hAnsi="Calibri" w:cs="Calibri"/>
        </w:rPr>
        <w:t xml:space="preserve"> </w:t>
      </w:r>
      <w:r w:rsidR="00331A44" w:rsidRPr="0061587D">
        <w:rPr>
          <w:rFonts w:ascii="Calibri" w:hAnsi="Calibri" w:cs="Calibri"/>
        </w:rPr>
        <w:t xml:space="preserve">available to use in the displays and get them to her in the days leading up to the social (24/25/26th Oct) </w:t>
      </w:r>
    </w:p>
    <w:p w14:paraId="6E577254" w14:textId="77777777" w:rsidR="00BA3B7D" w:rsidRDefault="00331A44" w:rsidP="00331A44">
      <w:pPr>
        <w:pStyle w:val="ListParagraph"/>
        <w:numPr>
          <w:ilvl w:val="0"/>
          <w:numId w:val="24"/>
        </w:numPr>
        <w:rPr>
          <w:rFonts w:ascii="Calibri" w:hAnsi="Calibri" w:cs="Calibri"/>
        </w:rPr>
      </w:pPr>
      <w:r w:rsidRPr="00784A04">
        <w:rPr>
          <w:rFonts w:ascii="Calibri" w:hAnsi="Calibri" w:cs="Calibri"/>
        </w:rPr>
        <w:t xml:space="preserve">NJ to check if quotes </w:t>
      </w:r>
      <w:r w:rsidR="00784A04">
        <w:rPr>
          <w:rFonts w:ascii="Calibri" w:hAnsi="Calibri" w:cs="Calibri"/>
        </w:rPr>
        <w:t xml:space="preserve">for buses for annual trip </w:t>
      </w:r>
      <w:r w:rsidRPr="00784A04">
        <w:rPr>
          <w:rFonts w:ascii="Calibri" w:hAnsi="Calibri" w:cs="Calibri"/>
        </w:rPr>
        <w:t xml:space="preserve">included VAT or not. </w:t>
      </w:r>
    </w:p>
    <w:p w14:paraId="29C15217" w14:textId="77777777" w:rsidR="004F4D9C" w:rsidRDefault="00331A44" w:rsidP="00331A44">
      <w:pPr>
        <w:pStyle w:val="ListParagraph"/>
        <w:numPr>
          <w:ilvl w:val="0"/>
          <w:numId w:val="24"/>
        </w:numPr>
        <w:rPr>
          <w:rFonts w:ascii="Calibri" w:hAnsi="Calibri" w:cs="Calibri"/>
        </w:rPr>
      </w:pPr>
      <w:r w:rsidRPr="00BA3B7D">
        <w:rPr>
          <w:rFonts w:ascii="Calibri" w:hAnsi="Calibri" w:cs="Calibri"/>
        </w:rPr>
        <w:t xml:space="preserve">MC to email members with Suttons code. </w:t>
      </w:r>
    </w:p>
    <w:p w14:paraId="0131C684" w14:textId="70BDACE6" w:rsidR="007258FF" w:rsidRDefault="00331A44" w:rsidP="00331A44">
      <w:pPr>
        <w:pStyle w:val="ListParagraph"/>
        <w:numPr>
          <w:ilvl w:val="0"/>
          <w:numId w:val="24"/>
        </w:numPr>
        <w:rPr>
          <w:rFonts w:ascii="Calibri" w:hAnsi="Calibri" w:cs="Calibri"/>
        </w:rPr>
      </w:pPr>
      <w:r w:rsidRPr="004F4D9C">
        <w:rPr>
          <w:rFonts w:ascii="Calibri" w:hAnsi="Calibri" w:cs="Calibri"/>
        </w:rPr>
        <w:t xml:space="preserve">RB to check if </w:t>
      </w:r>
      <w:r w:rsidR="004F4D9C">
        <w:rPr>
          <w:rFonts w:ascii="Calibri" w:hAnsi="Calibri" w:cs="Calibri"/>
        </w:rPr>
        <w:t xml:space="preserve">notice board could go on Red Lion </w:t>
      </w:r>
      <w:r w:rsidR="008A59A4">
        <w:rPr>
          <w:rFonts w:ascii="Calibri" w:hAnsi="Calibri" w:cs="Calibri"/>
        </w:rPr>
        <w:t>S</w:t>
      </w:r>
      <w:r w:rsidR="004F4D9C">
        <w:rPr>
          <w:rFonts w:ascii="Calibri" w:hAnsi="Calibri" w:cs="Calibri"/>
        </w:rPr>
        <w:t xml:space="preserve">treet </w:t>
      </w:r>
    </w:p>
    <w:p w14:paraId="78CD1055" w14:textId="77777777" w:rsidR="00392EC1" w:rsidRDefault="00331A44" w:rsidP="00331A44">
      <w:pPr>
        <w:pStyle w:val="ListParagraph"/>
        <w:numPr>
          <w:ilvl w:val="0"/>
          <w:numId w:val="24"/>
        </w:numPr>
        <w:rPr>
          <w:rFonts w:ascii="Calibri" w:hAnsi="Calibri" w:cs="Calibri"/>
        </w:rPr>
      </w:pPr>
      <w:r w:rsidRPr="007258FF">
        <w:rPr>
          <w:rFonts w:ascii="Calibri" w:hAnsi="Calibri" w:cs="Calibri"/>
        </w:rPr>
        <w:t>Contact RH if you can volunteer</w:t>
      </w:r>
      <w:r w:rsidR="007258FF">
        <w:rPr>
          <w:rFonts w:ascii="Calibri" w:hAnsi="Calibri" w:cs="Calibri"/>
        </w:rPr>
        <w:t xml:space="preserve"> for Greening Fayre</w:t>
      </w:r>
      <w:r w:rsidRPr="007258FF">
        <w:rPr>
          <w:rFonts w:ascii="Calibri" w:hAnsi="Calibri" w:cs="Calibri"/>
        </w:rPr>
        <w:t xml:space="preserve">. </w:t>
      </w:r>
    </w:p>
    <w:p w14:paraId="01A8D702" w14:textId="4EAE4612" w:rsidR="00E24D2A" w:rsidRPr="00392EC1" w:rsidRDefault="00331A44" w:rsidP="00392EC1">
      <w:pPr>
        <w:pStyle w:val="ListParagraph"/>
        <w:numPr>
          <w:ilvl w:val="0"/>
          <w:numId w:val="24"/>
        </w:numPr>
        <w:rPr>
          <w:rFonts w:ascii="Calibri" w:hAnsi="Calibri" w:cs="Calibri"/>
        </w:rPr>
      </w:pPr>
      <w:r w:rsidRPr="00392EC1">
        <w:rPr>
          <w:rFonts w:ascii="Calibri" w:hAnsi="Calibri" w:cs="Calibri"/>
        </w:rPr>
        <w:t xml:space="preserve">All to think of projects not improving BWPC assets that we could apply for funding for. </w:t>
      </w:r>
    </w:p>
    <w:p w14:paraId="39D46EAB" w14:textId="77777777" w:rsidR="00E24D2A" w:rsidRPr="00F752AE" w:rsidRDefault="00E24D2A" w:rsidP="000E6624">
      <w:pPr>
        <w:rPr>
          <w:rFonts w:ascii="Calibri" w:hAnsi="Calibri" w:cs="Calibri"/>
        </w:rPr>
      </w:pPr>
    </w:p>
    <w:p w14:paraId="28C3DC23" w14:textId="0C87EC8D" w:rsidR="000E6624" w:rsidRDefault="000E6624" w:rsidP="00F752AE">
      <w:pPr>
        <w:rPr>
          <w:rFonts w:ascii="Calibri" w:hAnsi="Calibri" w:cs="Calibri"/>
        </w:rPr>
      </w:pPr>
    </w:p>
    <w:sectPr w:rsidR="000E6624" w:rsidSect="00FA5B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27892" w14:textId="77777777" w:rsidR="003B3F73" w:rsidRDefault="003B3F73" w:rsidP="00785A33">
      <w:r>
        <w:separator/>
      </w:r>
    </w:p>
  </w:endnote>
  <w:endnote w:type="continuationSeparator" w:id="0">
    <w:p w14:paraId="35291E88" w14:textId="77777777" w:rsidR="003B3F73" w:rsidRDefault="003B3F73" w:rsidP="00785A33">
      <w:r>
        <w:continuationSeparator/>
      </w:r>
    </w:p>
  </w:endnote>
  <w:endnote w:type="continuationNotice" w:id="1">
    <w:p w14:paraId="60A6B08E" w14:textId="77777777" w:rsidR="003B3F73" w:rsidRDefault="003B3F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Calibri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aturday Sans ICG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12ACF" w14:textId="77777777" w:rsidR="006C23F4" w:rsidRDefault="006C2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4067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5C0AEF" w14:textId="51213D8B" w:rsidR="00FA5B3E" w:rsidRDefault="00FA5B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C08EED" w14:textId="77777777" w:rsidR="00FA5B3E" w:rsidRDefault="00FA5B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9F93E" w14:textId="77777777" w:rsidR="006C23F4" w:rsidRDefault="006C2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D1269" w14:textId="77777777" w:rsidR="003B3F73" w:rsidRDefault="003B3F73" w:rsidP="00785A33">
      <w:r>
        <w:separator/>
      </w:r>
    </w:p>
  </w:footnote>
  <w:footnote w:type="continuationSeparator" w:id="0">
    <w:p w14:paraId="0E261458" w14:textId="77777777" w:rsidR="003B3F73" w:rsidRDefault="003B3F73" w:rsidP="00785A33">
      <w:r>
        <w:continuationSeparator/>
      </w:r>
    </w:p>
  </w:footnote>
  <w:footnote w:type="continuationNotice" w:id="1">
    <w:p w14:paraId="6E88219A" w14:textId="77777777" w:rsidR="003B3F73" w:rsidRDefault="003B3F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C9DC0" w14:textId="77777777" w:rsidR="006C23F4" w:rsidRDefault="006C2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E6D09" w14:textId="12E6F71F" w:rsidR="00FA5B3E" w:rsidRDefault="00FA5B3E">
    <w:pPr>
      <w:pStyle w:val="Header"/>
    </w:pPr>
  </w:p>
  <w:p w14:paraId="738DBBB2" w14:textId="77777777" w:rsidR="00FA5B3E" w:rsidRDefault="00FA5B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57CC8" w14:textId="61749F01" w:rsidR="00FA5B3E" w:rsidRDefault="00000000">
    <w:pPr>
      <w:pStyle w:val="Header"/>
    </w:pPr>
    <w:sdt>
      <w:sdtPr>
        <w:id w:val="-1542964810"/>
        <w:docPartObj>
          <w:docPartGallery w:val="Watermarks"/>
          <w:docPartUnique/>
        </w:docPartObj>
      </w:sdtPr>
      <w:sdtContent>
        <w:r>
          <w:rPr>
            <w:noProof/>
          </w:rPr>
          <w:pict w14:anchorId="7E4B417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A5B3E">
      <w:rPr>
        <w:noProof/>
      </w:rPr>
      <w:drawing>
        <wp:anchor distT="0" distB="0" distL="0" distR="0" simplePos="0" relativeHeight="251657216" behindDoc="0" locked="0" layoutInCell="1" allowOverlap="1" wp14:anchorId="739DE8B8" wp14:editId="0BF5CD90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6113145" cy="114173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145" cy="1141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omic Sans MS" w:eastAsia="Times New Roman" w:hAnsi="Comic Sans MS" w:cs="Arial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</w:rPr>
    </w:lvl>
  </w:abstractNum>
  <w:abstractNum w:abstractNumId="3" w15:restartNumberingAfterBreak="0">
    <w:nsid w:val="05B408A5"/>
    <w:multiLevelType w:val="hybridMultilevel"/>
    <w:tmpl w:val="855ED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468EB"/>
    <w:multiLevelType w:val="hybridMultilevel"/>
    <w:tmpl w:val="B90EDD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281C31"/>
    <w:multiLevelType w:val="hybridMultilevel"/>
    <w:tmpl w:val="BCEE68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BA5A2C"/>
    <w:multiLevelType w:val="hybridMultilevel"/>
    <w:tmpl w:val="5E96198A"/>
    <w:lvl w:ilvl="0" w:tplc="BFE683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C80F33"/>
    <w:multiLevelType w:val="hybridMultilevel"/>
    <w:tmpl w:val="ACE4572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956B43"/>
    <w:multiLevelType w:val="hybridMultilevel"/>
    <w:tmpl w:val="8B20D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C1E65"/>
    <w:multiLevelType w:val="hybridMultilevel"/>
    <w:tmpl w:val="9654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C21CE"/>
    <w:multiLevelType w:val="hybridMultilevel"/>
    <w:tmpl w:val="2B18B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75AF4"/>
    <w:multiLevelType w:val="hybridMultilevel"/>
    <w:tmpl w:val="98825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C51B8"/>
    <w:multiLevelType w:val="hybridMultilevel"/>
    <w:tmpl w:val="A0324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B094A"/>
    <w:multiLevelType w:val="hybridMultilevel"/>
    <w:tmpl w:val="11F429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CB340E"/>
    <w:multiLevelType w:val="hybridMultilevel"/>
    <w:tmpl w:val="5E267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70D0F"/>
    <w:multiLevelType w:val="hybridMultilevel"/>
    <w:tmpl w:val="ED661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E216D"/>
    <w:multiLevelType w:val="hybridMultilevel"/>
    <w:tmpl w:val="21503D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4D029C"/>
    <w:multiLevelType w:val="hybridMultilevel"/>
    <w:tmpl w:val="9146A2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E11089"/>
    <w:multiLevelType w:val="hybridMultilevel"/>
    <w:tmpl w:val="20F26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D37A2"/>
    <w:multiLevelType w:val="hybridMultilevel"/>
    <w:tmpl w:val="0D76D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34C69"/>
    <w:multiLevelType w:val="hybridMultilevel"/>
    <w:tmpl w:val="48703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D77B8"/>
    <w:multiLevelType w:val="hybridMultilevel"/>
    <w:tmpl w:val="65529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66369"/>
    <w:multiLevelType w:val="hybridMultilevel"/>
    <w:tmpl w:val="79F2D3C2"/>
    <w:lvl w:ilvl="0" w:tplc="ED348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34F6C"/>
    <w:multiLevelType w:val="hybridMultilevel"/>
    <w:tmpl w:val="3A10C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349915">
    <w:abstractNumId w:val="0"/>
  </w:num>
  <w:num w:numId="2" w16cid:durableId="793908874">
    <w:abstractNumId w:val="1"/>
  </w:num>
  <w:num w:numId="3" w16cid:durableId="1461803477">
    <w:abstractNumId w:val="2"/>
  </w:num>
  <w:num w:numId="4" w16cid:durableId="341933295">
    <w:abstractNumId w:val="8"/>
  </w:num>
  <w:num w:numId="5" w16cid:durableId="1004822952">
    <w:abstractNumId w:val="22"/>
  </w:num>
  <w:num w:numId="6" w16cid:durableId="1922369324">
    <w:abstractNumId w:val="9"/>
  </w:num>
  <w:num w:numId="7" w16cid:durableId="504057246">
    <w:abstractNumId w:val="15"/>
  </w:num>
  <w:num w:numId="8" w16cid:durableId="249702281">
    <w:abstractNumId w:val="19"/>
  </w:num>
  <w:num w:numId="9" w16cid:durableId="1928726427">
    <w:abstractNumId w:val="4"/>
  </w:num>
  <w:num w:numId="10" w16cid:durableId="1007365651">
    <w:abstractNumId w:val="11"/>
  </w:num>
  <w:num w:numId="11" w16cid:durableId="1853104266">
    <w:abstractNumId w:val="21"/>
  </w:num>
  <w:num w:numId="12" w16cid:durableId="692145964">
    <w:abstractNumId w:val="23"/>
  </w:num>
  <w:num w:numId="13" w16cid:durableId="1237671006">
    <w:abstractNumId w:val="14"/>
  </w:num>
  <w:num w:numId="14" w16cid:durableId="2041395123">
    <w:abstractNumId w:val="3"/>
  </w:num>
  <w:num w:numId="15" w16cid:durableId="379675015">
    <w:abstractNumId w:val="12"/>
  </w:num>
  <w:num w:numId="16" w16cid:durableId="1193148448">
    <w:abstractNumId w:val="13"/>
  </w:num>
  <w:num w:numId="17" w16cid:durableId="4674511">
    <w:abstractNumId w:val="18"/>
  </w:num>
  <w:num w:numId="18" w16cid:durableId="1700811869">
    <w:abstractNumId w:val="7"/>
  </w:num>
  <w:num w:numId="19" w16cid:durableId="1315450324">
    <w:abstractNumId w:val="6"/>
  </w:num>
  <w:num w:numId="20" w16cid:durableId="142547765">
    <w:abstractNumId w:val="20"/>
  </w:num>
  <w:num w:numId="21" w16cid:durableId="602033688">
    <w:abstractNumId w:val="10"/>
  </w:num>
  <w:num w:numId="22" w16cid:durableId="32274753">
    <w:abstractNumId w:val="5"/>
  </w:num>
  <w:num w:numId="23" w16cid:durableId="2020810369">
    <w:abstractNumId w:val="17"/>
  </w:num>
  <w:num w:numId="24" w16cid:durableId="11988141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68"/>
    <w:rsid w:val="00000603"/>
    <w:rsid w:val="000018F0"/>
    <w:rsid w:val="000019C5"/>
    <w:rsid w:val="0000730B"/>
    <w:rsid w:val="000105B4"/>
    <w:rsid w:val="00010D08"/>
    <w:rsid w:val="000114C9"/>
    <w:rsid w:val="00013307"/>
    <w:rsid w:val="0001351B"/>
    <w:rsid w:val="0001388A"/>
    <w:rsid w:val="00013F61"/>
    <w:rsid w:val="00016812"/>
    <w:rsid w:val="00020075"/>
    <w:rsid w:val="00021A01"/>
    <w:rsid w:val="000224A5"/>
    <w:rsid w:val="00023815"/>
    <w:rsid w:val="00024300"/>
    <w:rsid w:val="00025695"/>
    <w:rsid w:val="000260C4"/>
    <w:rsid w:val="00026BEC"/>
    <w:rsid w:val="00031D2F"/>
    <w:rsid w:val="00031E3E"/>
    <w:rsid w:val="00034078"/>
    <w:rsid w:val="00034E07"/>
    <w:rsid w:val="00035120"/>
    <w:rsid w:val="0003788C"/>
    <w:rsid w:val="00040244"/>
    <w:rsid w:val="0004225C"/>
    <w:rsid w:val="00047C29"/>
    <w:rsid w:val="0005042C"/>
    <w:rsid w:val="000544D7"/>
    <w:rsid w:val="00055025"/>
    <w:rsid w:val="0006103E"/>
    <w:rsid w:val="00061C7D"/>
    <w:rsid w:val="0006228A"/>
    <w:rsid w:val="00062D06"/>
    <w:rsid w:val="000634F1"/>
    <w:rsid w:val="0006425E"/>
    <w:rsid w:val="000644B6"/>
    <w:rsid w:val="00065C23"/>
    <w:rsid w:val="000672C6"/>
    <w:rsid w:val="0007028D"/>
    <w:rsid w:val="00071BEF"/>
    <w:rsid w:val="00072FEA"/>
    <w:rsid w:val="00075F4F"/>
    <w:rsid w:val="00076D1E"/>
    <w:rsid w:val="00083E0D"/>
    <w:rsid w:val="00084A6B"/>
    <w:rsid w:val="000907C9"/>
    <w:rsid w:val="000954F0"/>
    <w:rsid w:val="000957CB"/>
    <w:rsid w:val="000973F5"/>
    <w:rsid w:val="0009757E"/>
    <w:rsid w:val="00097992"/>
    <w:rsid w:val="000A206B"/>
    <w:rsid w:val="000A44C2"/>
    <w:rsid w:val="000A4DC0"/>
    <w:rsid w:val="000A6CF6"/>
    <w:rsid w:val="000B22E9"/>
    <w:rsid w:val="000B2696"/>
    <w:rsid w:val="000B48DB"/>
    <w:rsid w:val="000B4C13"/>
    <w:rsid w:val="000B5260"/>
    <w:rsid w:val="000B6C5A"/>
    <w:rsid w:val="000B7E17"/>
    <w:rsid w:val="000C080E"/>
    <w:rsid w:val="000C0CDC"/>
    <w:rsid w:val="000C13FD"/>
    <w:rsid w:val="000C3B1A"/>
    <w:rsid w:val="000D34E2"/>
    <w:rsid w:val="000D356E"/>
    <w:rsid w:val="000E000A"/>
    <w:rsid w:val="000E1EBF"/>
    <w:rsid w:val="000E4A46"/>
    <w:rsid w:val="000E6624"/>
    <w:rsid w:val="000F3AD5"/>
    <w:rsid w:val="000F450E"/>
    <w:rsid w:val="000F47EE"/>
    <w:rsid w:val="000F56BF"/>
    <w:rsid w:val="000F5759"/>
    <w:rsid w:val="00100284"/>
    <w:rsid w:val="00102FA8"/>
    <w:rsid w:val="00106FF2"/>
    <w:rsid w:val="00107E7C"/>
    <w:rsid w:val="00113708"/>
    <w:rsid w:val="001173D3"/>
    <w:rsid w:val="00117EE8"/>
    <w:rsid w:val="00120ECE"/>
    <w:rsid w:val="001215FA"/>
    <w:rsid w:val="001230C4"/>
    <w:rsid w:val="001230C9"/>
    <w:rsid w:val="0012515D"/>
    <w:rsid w:val="00125B97"/>
    <w:rsid w:val="00126194"/>
    <w:rsid w:val="001268AA"/>
    <w:rsid w:val="00131020"/>
    <w:rsid w:val="0013357A"/>
    <w:rsid w:val="0013527F"/>
    <w:rsid w:val="00135C9D"/>
    <w:rsid w:val="00136B9A"/>
    <w:rsid w:val="001378D0"/>
    <w:rsid w:val="00140372"/>
    <w:rsid w:val="001407E7"/>
    <w:rsid w:val="001422CC"/>
    <w:rsid w:val="00143647"/>
    <w:rsid w:val="00145C4D"/>
    <w:rsid w:val="00145DCB"/>
    <w:rsid w:val="00150524"/>
    <w:rsid w:val="00150D5C"/>
    <w:rsid w:val="00160086"/>
    <w:rsid w:val="001600BA"/>
    <w:rsid w:val="00161F6E"/>
    <w:rsid w:val="0016427C"/>
    <w:rsid w:val="00177491"/>
    <w:rsid w:val="001808CB"/>
    <w:rsid w:val="00181313"/>
    <w:rsid w:val="00190B1F"/>
    <w:rsid w:val="00190D60"/>
    <w:rsid w:val="00191C9B"/>
    <w:rsid w:val="00191CCB"/>
    <w:rsid w:val="00191F83"/>
    <w:rsid w:val="0019366D"/>
    <w:rsid w:val="00196800"/>
    <w:rsid w:val="001A1874"/>
    <w:rsid w:val="001A250E"/>
    <w:rsid w:val="001A31AD"/>
    <w:rsid w:val="001A502D"/>
    <w:rsid w:val="001A6355"/>
    <w:rsid w:val="001A72A3"/>
    <w:rsid w:val="001B1472"/>
    <w:rsid w:val="001B21D2"/>
    <w:rsid w:val="001B401D"/>
    <w:rsid w:val="001B4B71"/>
    <w:rsid w:val="001B502E"/>
    <w:rsid w:val="001B5C69"/>
    <w:rsid w:val="001B70C4"/>
    <w:rsid w:val="001B7F9F"/>
    <w:rsid w:val="001C04DE"/>
    <w:rsid w:val="001C1216"/>
    <w:rsid w:val="001C2AFC"/>
    <w:rsid w:val="001C3E12"/>
    <w:rsid w:val="001C564A"/>
    <w:rsid w:val="001D0294"/>
    <w:rsid w:val="001D5000"/>
    <w:rsid w:val="001D5EBC"/>
    <w:rsid w:val="001E0923"/>
    <w:rsid w:val="001E361E"/>
    <w:rsid w:val="001E4BFE"/>
    <w:rsid w:val="001F15EB"/>
    <w:rsid w:val="001F503A"/>
    <w:rsid w:val="001F60EB"/>
    <w:rsid w:val="001F71E2"/>
    <w:rsid w:val="00205E5B"/>
    <w:rsid w:val="00207022"/>
    <w:rsid w:val="00211275"/>
    <w:rsid w:val="002144AA"/>
    <w:rsid w:val="00214DCC"/>
    <w:rsid w:val="00215CC4"/>
    <w:rsid w:val="00223CBF"/>
    <w:rsid w:val="002277CC"/>
    <w:rsid w:val="00232E3B"/>
    <w:rsid w:val="00233D63"/>
    <w:rsid w:val="0023434D"/>
    <w:rsid w:val="00234564"/>
    <w:rsid w:val="00237B29"/>
    <w:rsid w:val="002402B4"/>
    <w:rsid w:val="0024206D"/>
    <w:rsid w:val="00244944"/>
    <w:rsid w:val="002450C8"/>
    <w:rsid w:val="002522AF"/>
    <w:rsid w:val="002537B5"/>
    <w:rsid w:val="00257976"/>
    <w:rsid w:val="0026104A"/>
    <w:rsid w:val="002610E0"/>
    <w:rsid w:val="00270BF1"/>
    <w:rsid w:val="00270EAB"/>
    <w:rsid w:val="0027113A"/>
    <w:rsid w:val="00272124"/>
    <w:rsid w:val="00272A04"/>
    <w:rsid w:val="0027581E"/>
    <w:rsid w:val="0028223F"/>
    <w:rsid w:val="00285767"/>
    <w:rsid w:val="00291139"/>
    <w:rsid w:val="002911E0"/>
    <w:rsid w:val="00291F8D"/>
    <w:rsid w:val="00294882"/>
    <w:rsid w:val="002960DB"/>
    <w:rsid w:val="00296E0C"/>
    <w:rsid w:val="002A0188"/>
    <w:rsid w:val="002A70B6"/>
    <w:rsid w:val="002A7426"/>
    <w:rsid w:val="002A7A2F"/>
    <w:rsid w:val="002B0753"/>
    <w:rsid w:val="002B1105"/>
    <w:rsid w:val="002B4571"/>
    <w:rsid w:val="002B6CA0"/>
    <w:rsid w:val="002B7F47"/>
    <w:rsid w:val="002C04AC"/>
    <w:rsid w:val="002C2309"/>
    <w:rsid w:val="002C3CD9"/>
    <w:rsid w:val="002C42EC"/>
    <w:rsid w:val="002C542C"/>
    <w:rsid w:val="002C7185"/>
    <w:rsid w:val="002C73AF"/>
    <w:rsid w:val="002C751B"/>
    <w:rsid w:val="002C761C"/>
    <w:rsid w:val="002D1EE5"/>
    <w:rsid w:val="002E02CC"/>
    <w:rsid w:val="002E19D8"/>
    <w:rsid w:val="002E6585"/>
    <w:rsid w:val="002E6E30"/>
    <w:rsid w:val="002E75E2"/>
    <w:rsid w:val="002F106C"/>
    <w:rsid w:val="00303D0D"/>
    <w:rsid w:val="00306FD9"/>
    <w:rsid w:val="00310503"/>
    <w:rsid w:val="00311D31"/>
    <w:rsid w:val="00311E6E"/>
    <w:rsid w:val="003138D0"/>
    <w:rsid w:val="00317A27"/>
    <w:rsid w:val="0032394D"/>
    <w:rsid w:val="00323A0C"/>
    <w:rsid w:val="003261A9"/>
    <w:rsid w:val="00327763"/>
    <w:rsid w:val="00331A44"/>
    <w:rsid w:val="00332446"/>
    <w:rsid w:val="003328BB"/>
    <w:rsid w:val="00332F4E"/>
    <w:rsid w:val="0034760D"/>
    <w:rsid w:val="003476C5"/>
    <w:rsid w:val="0035054D"/>
    <w:rsid w:val="0035415A"/>
    <w:rsid w:val="00354B4E"/>
    <w:rsid w:val="00356822"/>
    <w:rsid w:val="00357B63"/>
    <w:rsid w:val="00360312"/>
    <w:rsid w:val="00360FE1"/>
    <w:rsid w:val="0036236F"/>
    <w:rsid w:val="0036307A"/>
    <w:rsid w:val="00363362"/>
    <w:rsid w:val="00365B55"/>
    <w:rsid w:val="003661EA"/>
    <w:rsid w:val="0036687F"/>
    <w:rsid w:val="00366BC3"/>
    <w:rsid w:val="00366E59"/>
    <w:rsid w:val="00367F86"/>
    <w:rsid w:val="003825D9"/>
    <w:rsid w:val="00383FB1"/>
    <w:rsid w:val="003846E2"/>
    <w:rsid w:val="00390814"/>
    <w:rsid w:val="00392926"/>
    <w:rsid w:val="00392EC1"/>
    <w:rsid w:val="003956AF"/>
    <w:rsid w:val="003A3633"/>
    <w:rsid w:val="003A3AE7"/>
    <w:rsid w:val="003A4F1A"/>
    <w:rsid w:val="003A5663"/>
    <w:rsid w:val="003A7A4E"/>
    <w:rsid w:val="003B1127"/>
    <w:rsid w:val="003B276C"/>
    <w:rsid w:val="003B36DA"/>
    <w:rsid w:val="003B3730"/>
    <w:rsid w:val="003B3F73"/>
    <w:rsid w:val="003C089B"/>
    <w:rsid w:val="003D4C3D"/>
    <w:rsid w:val="003D4D56"/>
    <w:rsid w:val="003E0D4A"/>
    <w:rsid w:val="003E1A08"/>
    <w:rsid w:val="003E2295"/>
    <w:rsid w:val="003E5AF4"/>
    <w:rsid w:val="003E64CF"/>
    <w:rsid w:val="003E66D8"/>
    <w:rsid w:val="003F3032"/>
    <w:rsid w:val="003F4897"/>
    <w:rsid w:val="003F59DA"/>
    <w:rsid w:val="003F6958"/>
    <w:rsid w:val="003F757F"/>
    <w:rsid w:val="003F7BD6"/>
    <w:rsid w:val="003F7F1F"/>
    <w:rsid w:val="004017B4"/>
    <w:rsid w:val="00403D3C"/>
    <w:rsid w:val="00404BDB"/>
    <w:rsid w:val="00410B4E"/>
    <w:rsid w:val="004115FE"/>
    <w:rsid w:val="00412A16"/>
    <w:rsid w:val="00413C2C"/>
    <w:rsid w:val="00414D90"/>
    <w:rsid w:val="004155FF"/>
    <w:rsid w:val="00417241"/>
    <w:rsid w:val="0042361F"/>
    <w:rsid w:val="004247E6"/>
    <w:rsid w:val="0042511D"/>
    <w:rsid w:val="00425E83"/>
    <w:rsid w:val="00427C47"/>
    <w:rsid w:val="00433545"/>
    <w:rsid w:val="00433A23"/>
    <w:rsid w:val="00433CD3"/>
    <w:rsid w:val="00433DF7"/>
    <w:rsid w:val="00437D27"/>
    <w:rsid w:val="004421DA"/>
    <w:rsid w:val="00443337"/>
    <w:rsid w:val="0044397C"/>
    <w:rsid w:val="00445066"/>
    <w:rsid w:val="00450DF6"/>
    <w:rsid w:val="004569A3"/>
    <w:rsid w:val="00462A34"/>
    <w:rsid w:val="00462FD0"/>
    <w:rsid w:val="00465D66"/>
    <w:rsid w:val="00475708"/>
    <w:rsid w:val="00476DFD"/>
    <w:rsid w:val="00477543"/>
    <w:rsid w:val="004828B9"/>
    <w:rsid w:val="0048321E"/>
    <w:rsid w:val="00484CB6"/>
    <w:rsid w:val="00486D96"/>
    <w:rsid w:val="00491CD9"/>
    <w:rsid w:val="0049438F"/>
    <w:rsid w:val="004978FC"/>
    <w:rsid w:val="004A1099"/>
    <w:rsid w:val="004A20A8"/>
    <w:rsid w:val="004A2F81"/>
    <w:rsid w:val="004B4439"/>
    <w:rsid w:val="004B7C2E"/>
    <w:rsid w:val="004C29A8"/>
    <w:rsid w:val="004C2C31"/>
    <w:rsid w:val="004C2FB5"/>
    <w:rsid w:val="004C5E0D"/>
    <w:rsid w:val="004C6E26"/>
    <w:rsid w:val="004D2CB1"/>
    <w:rsid w:val="004D49DC"/>
    <w:rsid w:val="004D4C2A"/>
    <w:rsid w:val="004E2B39"/>
    <w:rsid w:val="004E42C7"/>
    <w:rsid w:val="004E66CA"/>
    <w:rsid w:val="004F0E3E"/>
    <w:rsid w:val="004F4308"/>
    <w:rsid w:val="004F4D9C"/>
    <w:rsid w:val="005029CF"/>
    <w:rsid w:val="005063B4"/>
    <w:rsid w:val="0051225E"/>
    <w:rsid w:val="00512C5E"/>
    <w:rsid w:val="00515DC3"/>
    <w:rsid w:val="00517298"/>
    <w:rsid w:val="00520B9D"/>
    <w:rsid w:val="00524952"/>
    <w:rsid w:val="00527748"/>
    <w:rsid w:val="00530EF4"/>
    <w:rsid w:val="005318F8"/>
    <w:rsid w:val="005326D7"/>
    <w:rsid w:val="00532C4A"/>
    <w:rsid w:val="00535D12"/>
    <w:rsid w:val="00535EDC"/>
    <w:rsid w:val="005378E1"/>
    <w:rsid w:val="005379DE"/>
    <w:rsid w:val="00542552"/>
    <w:rsid w:val="005469E6"/>
    <w:rsid w:val="00551B14"/>
    <w:rsid w:val="00551EB4"/>
    <w:rsid w:val="005540A4"/>
    <w:rsid w:val="00557BA7"/>
    <w:rsid w:val="005634EA"/>
    <w:rsid w:val="00570595"/>
    <w:rsid w:val="00571A1E"/>
    <w:rsid w:val="00573B00"/>
    <w:rsid w:val="0057591E"/>
    <w:rsid w:val="005837CC"/>
    <w:rsid w:val="00584323"/>
    <w:rsid w:val="00584B0A"/>
    <w:rsid w:val="005909F3"/>
    <w:rsid w:val="0059100B"/>
    <w:rsid w:val="005939F1"/>
    <w:rsid w:val="005A0CDC"/>
    <w:rsid w:val="005A1AB7"/>
    <w:rsid w:val="005A383C"/>
    <w:rsid w:val="005A6338"/>
    <w:rsid w:val="005A702C"/>
    <w:rsid w:val="005A7785"/>
    <w:rsid w:val="005B25DF"/>
    <w:rsid w:val="005C14F6"/>
    <w:rsid w:val="005C1683"/>
    <w:rsid w:val="005C3AB1"/>
    <w:rsid w:val="005C503E"/>
    <w:rsid w:val="005C7613"/>
    <w:rsid w:val="005D3065"/>
    <w:rsid w:val="005D3545"/>
    <w:rsid w:val="005E1B6B"/>
    <w:rsid w:val="005E1FAC"/>
    <w:rsid w:val="005E20CA"/>
    <w:rsid w:val="005E6A7D"/>
    <w:rsid w:val="005E7201"/>
    <w:rsid w:val="005F24D0"/>
    <w:rsid w:val="005F2DBF"/>
    <w:rsid w:val="005F2F70"/>
    <w:rsid w:val="005F3495"/>
    <w:rsid w:val="005F396A"/>
    <w:rsid w:val="005F46CF"/>
    <w:rsid w:val="005F5226"/>
    <w:rsid w:val="005F7ED5"/>
    <w:rsid w:val="00600289"/>
    <w:rsid w:val="00600563"/>
    <w:rsid w:val="006054A5"/>
    <w:rsid w:val="00605F4D"/>
    <w:rsid w:val="00606472"/>
    <w:rsid w:val="00612445"/>
    <w:rsid w:val="00614601"/>
    <w:rsid w:val="0061587D"/>
    <w:rsid w:val="006178FD"/>
    <w:rsid w:val="00622B01"/>
    <w:rsid w:val="006230BC"/>
    <w:rsid w:val="00623D02"/>
    <w:rsid w:val="0062566B"/>
    <w:rsid w:val="00626F5B"/>
    <w:rsid w:val="0063078A"/>
    <w:rsid w:val="006314AF"/>
    <w:rsid w:val="00631678"/>
    <w:rsid w:val="00633269"/>
    <w:rsid w:val="00633465"/>
    <w:rsid w:val="00634875"/>
    <w:rsid w:val="0063503A"/>
    <w:rsid w:val="00641C0A"/>
    <w:rsid w:val="006447BA"/>
    <w:rsid w:val="006448C6"/>
    <w:rsid w:val="006476BE"/>
    <w:rsid w:val="006501B4"/>
    <w:rsid w:val="006516F7"/>
    <w:rsid w:val="00655AA1"/>
    <w:rsid w:val="006616A7"/>
    <w:rsid w:val="0066266F"/>
    <w:rsid w:val="00663FC4"/>
    <w:rsid w:val="00664937"/>
    <w:rsid w:val="0066535D"/>
    <w:rsid w:val="0067092C"/>
    <w:rsid w:val="0067127C"/>
    <w:rsid w:val="0067144A"/>
    <w:rsid w:val="006725B8"/>
    <w:rsid w:val="00673F70"/>
    <w:rsid w:val="00674F09"/>
    <w:rsid w:val="006754A6"/>
    <w:rsid w:val="00675B43"/>
    <w:rsid w:val="00676E32"/>
    <w:rsid w:val="006812A4"/>
    <w:rsid w:val="00682300"/>
    <w:rsid w:val="00683C7C"/>
    <w:rsid w:val="00684E58"/>
    <w:rsid w:val="006853D0"/>
    <w:rsid w:val="00686FFF"/>
    <w:rsid w:val="006911D9"/>
    <w:rsid w:val="00692689"/>
    <w:rsid w:val="0069369A"/>
    <w:rsid w:val="00694C14"/>
    <w:rsid w:val="006953C2"/>
    <w:rsid w:val="006A3D32"/>
    <w:rsid w:val="006A4168"/>
    <w:rsid w:val="006A5C70"/>
    <w:rsid w:val="006A7345"/>
    <w:rsid w:val="006A735E"/>
    <w:rsid w:val="006B285C"/>
    <w:rsid w:val="006B550C"/>
    <w:rsid w:val="006C0CB7"/>
    <w:rsid w:val="006C1A63"/>
    <w:rsid w:val="006C23F4"/>
    <w:rsid w:val="006C2F1B"/>
    <w:rsid w:val="006C3054"/>
    <w:rsid w:val="006C4A9A"/>
    <w:rsid w:val="006C4C27"/>
    <w:rsid w:val="006D0437"/>
    <w:rsid w:val="006D2677"/>
    <w:rsid w:val="006D5E6C"/>
    <w:rsid w:val="006D66A0"/>
    <w:rsid w:val="006E023B"/>
    <w:rsid w:val="006E4F09"/>
    <w:rsid w:val="006E52E9"/>
    <w:rsid w:val="006E67E5"/>
    <w:rsid w:val="006E6DCE"/>
    <w:rsid w:val="006F6E9C"/>
    <w:rsid w:val="006F7A64"/>
    <w:rsid w:val="00701F0E"/>
    <w:rsid w:val="00702522"/>
    <w:rsid w:val="00704DED"/>
    <w:rsid w:val="007139B9"/>
    <w:rsid w:val="0071442F"/>
    <w:rsid w:val="00716B0E"/>
    <w:rsid w:val="00723EA0"/>
    <w:rsid w:val="007258FF"/>
    <w:rsid w:val="007273F1"/>
    <w:rsid w:val="00727BE4"/>
    <w:rsid w:val="00731F4F"/>
    <w:rsid w:val="00732E4A"/>
    <w:rsid w:val="00736B69"/>
    <w:rsid w:val="0074309C"/>
    <w:rsid w:val="00745E08"/>
    <w:rsid w:val="00746C6B"/>
    <w:rsid w:val="00747128"/>
    <w:rsid w:val="00747A58"/>
    <w:rsid w:val="00747D2E"/>
    <w:rsid w:val="007530A6"/>
    <w:rsid w:val="00754AF5"/>
    <w:rsid w:val="00755864"/>
    <w:rsid w:val="00755E0F"/>
    <w:rsid w:val="00756FCC"/>
    <w:rsid w:val="00763571"/>
    <w:rsid w:val="00766791"/>
    <w:rsid w:val="00771279"/>
    <w:rsid w:val="00772FC9"/>
    <w:rsid w:val="007740DE"/>
    <w:rsid w:val="00776A6C"/>
    <w:rsid w:val="00776DA6"/>
    <w:rsid w:val="00776EED"/>
    <w:rsid w:val="00784672"/>
    <w:rsid w:val="00784A04"/>
    <w:rsid w:val="00785A33"/>
    <w:rsid w:val="007866ED"/>
    <w:rsid w:val="00786916"/>
    <w:rsid w:val="00791361"/>
    <w:rsid w:val="00793463"/>
    <w:rsid w:val="0079422E"/>
    <w:rsid w:val="007942A6"/>
    <w:rsid w:val="007A0630"/>
    <w:rsid w:val="007A0FDB"/>
    <w:rsid w:val="007A1B5B"/>
    <w:rsid w:val="007A6A76"/>
    <w:rsid w:val="007A7B1B"/>
    <w:rsid w:val="007B519B"/>
    <w:rsid w:val="007B7DE1"/>
    <w:rsid w:val="007C16C9"/>
    <w:rsid w:val="007C49CE"/>
    <w:rsid w:val="007C5173"/>
    <w:rsid w:val="007C5722"/>
    <w:rsid w:val="007D12AA"/>
    <w:rsid w:val="007D15A0"/>
    <w:rsid w:val="007D7D91"/>
    <w:rsid w:val="007E18C6"/>
    <w:rsid w:val="007E4A80"/>
    <w:rsid w:val="007E68F8"/>
    <w:rsid w:val="007F2CC8"/>
    <w:rsid w:val="007F2E23"/>
    <w:rsid w:val="007F52FF"/>
    <w:rsid w:val="007F74E4"/>
    <w:rsid w:val="007F7BEA"/>
    <w:rsid w:val="00802964"/>
    <w:rsid w:val="00802BA7"/>
    <w:rsid w:val="008074A8"/>
    <w:rsid w:val="00812C42"/>
    <w:rsid w:val="0081423C"/>
    <w:rsid w:val="00815A62"/>
    <w:rsid w:val="00822A48"/>
    <w:rsid w:val="00823563"/>
    <w:rsid w:val="00825327"/>
    <w:rsid w:val="008260BA"/>
    <w:rsid w:val="00831124"/>
    <w:rsid w:val="00835C28"/>
    <w:rsid w:val="00844AB8"/>
    <w:rsid w:val="008451AD"/>
    <w:rsid w:val="00845EEF"/>
    <w:rsid w:val="00846209"/>
    <w:rsid w:val="00850CD4"/>
    <w:rsid w:val="00851526"/>
    <w:rsid w:val="008515D2"/>
    <w:rsid w:val="0085326B"/>
    <w:rsid w:val="0085517D"/>
    <w:rsid w:val="00856FA4"/>
    <w:rsid w:val="00857B5D"/>
    <w:rsid w:val="008637E2"/>
    <w:rsid w:val="00864A2A"/>
    <w:rsid w:val="008657DF"/>
    <w:rsid w:val="008660B4"/>
    <w:rsid w:val="00866355"/>
    <w:rsid w:val="0086766F"/>
    <w:rsid w:val="0087573F"/>
    <w:rsid w:val="00877B2C"/>
    <w:rsid w:val="00882C0B"/>
    <w:rsid w:val="00883B8C"/>
    <w:rsid w:val="008847F3"/>
    <w:rsid w:val="00884CEE"/>
    <w:rsid w:val="00886B68"/>
    <w:rsid w:val="008922BB"/>
    <w:rsid w:val="008928B4"/>
    <w:rsid w:val="00893954"/>
    <w:rsid w:val="00894895"/>
    <w:rsid w:val="00897619"/>
    <w:rsid w:val="0089761B"/>
    <w:rsid w:val="008A0652"/>
    <w:rsid w:val="008A08E2"/>
    <w:rsid w:val="008A2B56"/>
    <w:rsid w:val="008A3F50"/>
    <w:rsid w:val="008A4E24"/>
    <w:rsid w:val="008A59A4"/>
    <w:rsid w:val="008B1904"/>
    <w:rsid w:val="008B70C5"/>
    <w:rsid w:val="008C1250"/>
    <w:rsid w:val="008C3C2F"/>
    <w:rsid w:val="008C54ED"/>
    <w:rsid w:val="008D404B"/>
    <w:rsid w:val="008D433B"/>
    <w:rsid w:val="008D46E7"/>
    <w:rsid w:val="008D4E79"/>
    <w:rsid w:val="008D4F37"/>
    <w:rsid w:val="008D51B6"/>
    <w:rsid w:val="008D5C3D"/>
    <w:rsid w:val="008D5E13"/>
    <w:rsid w:val="008D714D"/>
    <w:rsid w:val="008E01DB"/>
    <w:rsid w:val="008E226B"/>
    <w:rsid w:val="008E3943"/>
    <w:rsid w:val="008E4C43"/>
    <w:rsid w:val="008E676F"/>
    <w:rsid w:val="008E6AE4"/>
    <w:rsid w:val="008E765D"/>
    <w:rsid w:val="008F5087"/>
    <w:rsid w:val="008F54CB"/>
    <w:rsid w:val="008F7026"/>
    <w:rsid w:val="00903614"/>
    <w:rsid w:val="00904B98"/>
    <w:rsid w:val="009063E0"/>
    <w:rsid w:val="00911BD6"/>
    <w:rsid w:val="00912FC1"/>
    <w:rsid w:val="009141A9"/>
    <w:rsid w:val="009155DC"/>
    <w:rsid w:val="00916F2F"/>
    <w:rsid w:val="009178FC"/>
    <w:rsid w:val="00917B9C"/>
    <w:rsid w:val="00921640"/>
    <w:rsid w:val="00925638"/>
    <w:rsid w:val="009277A7"/>
    <w:rsid w:val="00930FEC"/>
    <w:rsid w:val="00932E41"/>
    <w:rsid w:val="0093304A"/>
    <w:rsid w:val="009369DE"/>
    <w:rsid w:val="00940964"/>
    <w:rsid w:val="00942D9F"/>
    <w:rsid w:val="009431D2"/>
    <w:rsid w:val="009445E0"/>
    <w:rsid w:val="009515B3"/>
    <w:rsid w:val="00953C49"/>
    <w:rsid w:val="00961FCD"/>
    <w:rsid w:val="00963780"/>
    <w:rsid w:val="00963869"/>
    <w:rsid w:val="00964B7E"/>
    <w:rsid w:val="00966B6D"/>
    <w:rsid w:val="00970E41"/>
    <w:rsid w:val="00971CAB"/>
    <w:rsid w:val="009754BA"/>
    <w:rsid w:val="00976CA1"/>
    <w:rsid w:val="009774AC"/>
    <w:rsid w:val="00977B7A"/>
    <w:rsid w:val="00981CA9"/>
    <w:rsid w:val="00981EB0"/>
    <w:rsid w:val="00984267"/>
    <w:rsid w:val="00990E3B"/>
    <w:rsid w:val="00991233"/>
    <w:rsid w:val="00991846"/>
    <w:rsid w:val="00991D2C"/>
    <w:rsid w:val="0099446B"/>
    <w:rsid w:val="00995D29"/>
    <w:rsid w:val="009967E5"/>
    <w:rsid w:val="009973AE"/>
    <w:rsid w:val="009975CE"/>
    <w:rsid w:val="009A0D07"/>
    <w:rsid w:val="009A2549"/>
    <w:rsid w:val="009A2F92"/>
    <w:rsid w:val="009A32B1"/>
    <w:rsid w:val="009A42C7"/>
    <w:rsid w:val="009A5686"/>
    <w:rsid w:val="009A753A"/>
    <w:rsid w:val="009A7FF9"/>
    <w:rsid w:val="009B0F21"/>
    <w:rsid w:val="009C10B6"/>
    <w:rsid w:val="009C712A"/>
    <w:rsid w:val="009C73D9"/>
    <w:rsid w:val="009D18A7"/>
    <w:rsid w:val="009D1F99"/>
    <w:rsid w:val="009D44F1"/>
    <w:rsid w:val="009D7C36"/>
    <w:rsid w:val="009E2D6E"/>
    <w:rsid w:val="009E2F05"/>
    <w:rsid w:val="009E5A6C"/>
    <w:rsid w:val="009E6487"/>
    <w:rsid w:val="009F06FD"/>
    <w:rsid w:val="009F0B9D"/>
    <w:rsid w:val="009F35E2"/>
    <w:rsid w:val="009F67DA"/>
    <w:rsid w:val="00A04718"/>
    <w:rsid w:val="00A05204"/>
    <w:rsid w:val="00A06A82"/>
    <w:rsid w:val="00A10403"/>
    <w:rsid w:val="00A11208"/>
    <w:rsid w:val="00A12887"/>
    <w:rsid w:val="00A12A31"/>
    <w:rsid w:val="00A14016"/>
    <w:rsid w:val="00A147E9"/>
    <w:rsid w:val="00A14EEB"/>
    <w:rsid w:val="00A16F8A"/>
    <w:rsid w:val="00A174E1"/>
    <w:rsid w:val="00A226CA"/>
    <w:rsid w:val="00A23638"/>
    <w:rsid w:val="00A23DBA"/>
    <w:rsid w:val="00A24060"/>
    <w:rsid w:val="00A255B9"/>
    <w:rsid w:val="00A26C37"/>
    <w:rsid w:val="00A27145"/>
    <w:rsid w:val="00A310DA"/>
    <w:rsid w:val="00A3228D"/>
    <w:rsid w:val="00A33570"/>
    <w:rsid w:val="00A3533E"/>
    <w:rsid w:val="00A37282"/>
    <w:rsid w:val="00A37BC0"/>
    <w:rsid w:val="00A45C2F"/>
    <w:rsid w:val="00A46163"/>
    <w:rsid w:val="00A461EB"/>
    <w:rsid w:val="00A464C5"/>
    <w:rsid w:val="00A50E2C"/>
    <w:rsid w:val="00A53D7A"/>
    <w:rsid w:val="00A55688"/>
    <w:rsid w:val="00A60469"/>
    <w:rsid w:val="00A63494"/>
    <w:rsid w:val="00A6466A"/>
    <w:rsid w:val="00A64A98"/>
    <w:rsid w:val="00A67977"/>
    <w:rsid w:val="00A74162"/>
    <w:rsid w:val="00A75361"/>
    <w:rsid w:val="00A77A08"/>
    <w:rsid w:val="00A808ED"/>
    <w:rsid w:val="00A810AF"/>
    <w:rsid w:val="00A84272"/>
    <w:rsid w:val="00A9044E"/>
    <w:rsid w:val="00A91171"/>
    <w:rsid w:val="00A91320"/>
    <w:rsid w:val="00A931B7"/>
    <w:rsid w:val="00A947C1"/>
    <w:rsid w:val="00A94932"/>
    <w:rsid w:val="00A949F5"/>
    <w:rsid w:val="00A94D12"/>
    <w:rsid w:val="00A954DB"/>
    <w:rsid w:val="00A97120"/>
    <w:rsid w:val="00A974A4"/>
    <w:rsid w:val="00AA0FA2"/>
    <w:rsid w:val="00AA146B"/>
    <w:rsid w:val="00AA501B"/>
    <w:rsid w:val="00AA5032"/>
    <w:rsid w:val="00AA5097"/>
    <w:rsid w:val="00AB0049"/>
    <w:rsid w:val="00AB2FBA"/>
    <w:rsid w:val="00AB31E3"/>
    <w:rsid w:val="00AB4B77"/>
    <w:rsid w:val="00AC0A90"/>
    <w:rsid w:val="00AC1653"/>
    <w:rsid w:val="00AD47FA"/>
    <w:rsid w:val="00AD794B"/>
    <w:rsid w:val="00AE0511"/>
    <w:rsid w:val="00AE0629"/>
    <w:rsid w:val="00AE15B8"/>
    <w:rsid w:val="00AF082E"/>
    <w:rsid w:val="00AF0C94"/>
    <w:rsid w:val="00AF12A7"/>
    <w:rsid w:val="00AF191E"/>
    <w:rsid w:val="00AF36B3"/>
    <w:rsid w:val="00AF6BC4"/>
    <w:rsid w:val="00B00BAC"/>
    <w:rsid w:val="00B04287"/>
    <w:rsid w:val="00B07952"/>
    <w:rsid w:val="00B1063E"/>
    <w:rsid w:val="00B10B3A"/>
    <w:rsid w:val="00B13910"/>
    <w:rsid w:val="00B14C2F"/>
    <w:rsid w:val="00B160C1"/>
    <w:rsid w:val="00B17273"/>
    <w:rsid w:val="00B2055E"/>
    <w:rsid w:val="00B24F15"/>
    <w:rsid w:val="00B250C7"/>
    <w:rsid w:val="00B25447"/>
    <w:rsid w:val="00B30E85"/>
    <w:rsid w:val="00B401BF"/>
    <w:rsid w:val="00B41F51"/>
    <w:rsid w:val="00B43218"/>
    <w:rsid w:val="00B4600A"/>
    <w:rsid w:val="00B4664C"/>
    <w:rsid w:val="00B46BE5"/>
    <w:rsid w:val="00B50FDC"/>
    <w:rsid w:val="00B52E52"/>
    <w:rsid w:val="00B53559"/>
    <w:rsid w:val="00B5410F"/>
    <w:rsid w:val="00B5456C"/>
    <w:rsid w:val="00B54B5F"/>
    <w:rsid w:val="00B5674E"/>
    <w:rsid w:val="00B5680E"/>
    <w:rsid w:val="00B577DA"/>
    <w:rsid w:val="00B603AA"/>
    <w:rsid w:val="00B616C2"/>
    <w:rsid w:val="00B62A5D"/>
    <w:rsid w:val="00B63E16"/>
    <w:rsid w:val="00B73995"/>
    <w:rsid w:val="00B75A82"/>
    <w:rsid w:val="00B75BAB"/>
    <w:rsid w:val="00B831F6"/>
    <w:rsid w:val="00B83B33"/>
    <w:rsid w:val="00B85C2E"/>
    <w:rsid w:val="00B87819"/>
    <w:rsid w:val="00B94920"/>
    <w:rsid w:val="00B96CBA"/>
    <w:rsid w:val="00BA2193"/>
    <w:rsid w:val="00BA3B7D"/>
    <w:rsid w:val="00BA73DE"/>
    <w:rsid w:val="00BA7CFC"/>
    <w:rsid w:val="00BB1B08"/>
    <w:rsid w:val="00BB3CD4"/>
    <w:rsid w:val="00BB7476"/>
    <w:rsid w:val="00BC191F"/>
    <w:rsid w:val="00BC2326"/>
    <w:rsid w:val="00BC25F5"/>
    <w:rsid w:val="00BC2C02"/>
    <w:rsid w:val="00BD12A2"/>
    <w:rsid w:val="00BD1AEE"/>
    <w:rsid w:val="00BD2A63"/>
    <w:rsid w:val="00BD7985"/>
    <w:rsid w:val="00BD7C36"/>
    <w:rsid w:val="00BE09B2"/>
    <w:rsid w:val="00BE2D65"/>
    <w:rsid w:val="00BE3A36"/>
    <w:rsid w:val="00BE74D6"/>
    <w:rsid w:val="00BF2787"/>
    <w:rsid w:val="00BF2994"/>
    <w:rsid w:val="00BF66D7"/>
    <w:rsid w:val="00BF7BAD"/>
    <w:rsid w:val="00C044C8"/>
    <w:rsid w:val="00C20EF9"/>
    <w:rsid w:val="00C22B0C"/>
    <w:rsid w:val="00C231BF"/>
    <w:rsid w:val="00C269E5"/>
    <w:rsid w:val="00C2750E"/>
    <w:rsid w:val="00C30300"/>
    <w:rsid w:val="00C321EF"/>
    <w:rsid w:val="00C33CC6"/>
    <w:rsid w:val="00C37342"/>
    <w:rsid w:val="00C4421D"/>
    <w:rsid w:val="00C45081"/>
    <w:rsid w:val="00C47D36"/>
    <w:rsid w:val="00C51A26"/>
    <w:rsid w:val="00C55309"/>
    <w:rsid w:val="00C55869"/>
    <w:rsid w:val="00C56343"/>
    <w:rsid w:val="00C56A56"/>
    <w:rsid w:val="00C5784B"/>
    <w:rsid w:val="00C6010D"/>
    <w:rsid w:val="00C62B4F"/>
    <w:rsid w:val="00C662A2"/>
    <w:rsid w:val="00C67044"/>
    <w:rsid w:val="00C6707C"/>
    <w:rsid w:val="00C700B0"/>
    <w:rsid w:val="00C70F99"/>
    <w:rsid w:val="00C728BD"/>
    <w:rsid w:val="00C72915"/>
    <w:rsid w:val="00C73085"/>
    <w:rsid w:val="00C738A8"/>
    <w:rsid w:val="00C74C92"/>
    <w:rsid w:val="00C74ED6"/>
    <w:rsid w:val="00C75B4C"/>
    <w:rsid w:val="00C761F0"/>
    <w:rsid w:val="00C763C5"/>
    <w:rsid w:val="00C77BBE"/>
    <w:rsid w:val="00C832B1"/>
    <w:rsid w:val="00C8459C"/>
    <w:rsid w:val="00C87C3E"/>
    <w:rsid w:val="00C91B73"/>
    <w:rsid w:val="00C92BB1"/>
    <w:rsid w:val="00C93547"/>
    <w:rsid w:val="00C97190"/>
    <w:rsid w:val="00CA02DD"/>
    <w:rsid w:val="00CA0A54"/>
    <w:rsid w:val="00CA2BDD"/>
    <w:rsid w:val="00CA42A5"/>
    <w:rsid w:val="00CA6D98"/>
    <w:rsid w:val="00CB0221"/>
    <w:rsid w:val="00CB0785"/>
    <w:rsid w:val="00CB4475"/>
    <w:rsid w:val="00CB4EA7"/>
    <w:rsid w:val="00CB54F0"/>
    <w:rsid w:val="00CB7252"/>
    <w:rsid w:val="00CB7399"/>
    <w:rsid w:val="00CC080C"/>
    <w:rsid w:val="00CC132A"/>
    <w:rsid w:val="00CC1574"/>
    <w:rsid w:val="00CC1D4B"/>
    <w:rsid w:val="00CC3A0B"/>
    <w:rsid w:val="00CC4936"/>
    <w:rsid w:val="00CC4E49"/>
    <w:rsid w:val="00CD260D"/>
    <w:rsid w:val="00CD3D79"/>
    <w:rsid w:val="00CD3EEB"/>
    <w:rsid w:val="00CE1111"/>
    <w:rsid w:val="00CE2C21"/>
    <w:rsid w:val="00CE6A0A"/>
    <w:rsid w:val="00CE783D"/>
    <w:rsid w:val="00CF67E6"/>
    <w:rsid w:val="00D00704"/>
    <w:rsid w:val="00D00ED3"/>
    <w:rsid w:val="00D011CD"/>
    <w:rsid w:val="00D02829"/>
    <w:rsid w:val="00D031CF"/>
    <w:rsid w:val="00D0393C"/>
    <w:rsid w:val="00D046AD"/>
    <w:rsid w:val="00D04B82"/>
    <w:rsid w:val="00D06BEB"/>
    <w:rsid w:val="00D11010"/>
    <w:rsid w:val="00D17050"/>
    <w:rsid w:val="00D21236"/>
    <w:rsid w:val="00D24A1A"/>
    <w:rsid w:val="00D25E78"/>
    <w:rsid w:val="00D2717C"/>
    <w:rsid w:val="00D30E3B"/>
    <w:rsid w:val="00D3100F"/>
    <w:rsid w:val="00D31718"/>
    <w:rsid w:val="00D33214"/>
    <w:rsid w:val="00D33DEA"/>
    <w:rsid w:val="00D35D41"/>
    <w:rsid w:val="00D41A07"/>
    <w:rsid w:val="00D41B3A"/>
    <w:rsid w:val="00D4255B"/>
    <w:rsid w:val="00D42FB2"/>
    <w:rsid w:val="00D44EC0"/>
    <w:rsid w:val="00D4612B"/>
    <w:rsid w:val="00D468D1"/>
    <w:rsid w:val="00D46D1C"/>
    <w:rsid w:val="00D5094B"/>
    <w:rsid w:val="00D51176"/>
    <w:rsid w:val="00D546EE"/>
    <w:rsid w:val="00D55498"/>
    <w:rsid w:val="00D568DF"/>
    <w:rsid w:val="00D62C7D"/>
    <w:rsid w:val="00D649D4"/>
    <w:rsid w:val="00D74404"/>
    <w:rsid w:val="00D74908"/>
    <w:rsid w:val="00D76765"/>
    <w:rsid w:val="00D76E3F"/>
    <w:rsid w:val="00D77EFF"/>
    <w:rsid w:val="00D80E55"/>
    <w:rsid w:val="00D82336"/>
    <w:rsid w:val="00D8711D"/>
    <w:rsid w:val="00D90529"/>
    <w:rsid w:val="00D94668"/>
    <w:rsid w:val="00DA69DA"/>
    <w:rsid w:val="00DA725F"/>
    <w:rsid w:val="00DA7C26"/>
    <w:rsid w:val="00DB653C"/>
    <w:rsid w:val="00DC12E4"/>
    <w:rsid w:val="00DC2FFA"/>
    <w:rsid w:val="00DC3792"/>
    <w:rsid w:val="00DC5F87"/>
    <w:rsid w:val="00DD0250"/>
    <w:rsid w:val="00DD025F"/>
    <w:rsid w:val="00DD0379"/>
    <w:rsid w:val="00DD313F"/>
    <w:rsid w:val="00DD434A"/>
    <w:rsid w:val="00DD65E8"/>
    <w:rsid w:val="00DD75E8"/>
    <w:rsid w:val="00DE03C0"/>
    <w:rsid w:val="00DE0BEC"/>
    <w:rsid w:val="00DE2E8C"/>
    <w:rsid w:val="00DE3AC7"/>
    <w:rsid w:val="00DE52DB"/>
    <w:rsid w:val="00DE5CC3"/>
    <w:rsid w:val="00DF027F"/>
    <w:rsid w:val="00DF10F7"/>
    <w:rsid w:val="00DF20C9"/>
    <w:rsid w:val="00DF2A80"/>
    <w:rsid w:val="00DF3B9D"/>
    <w:rsid w:val="00DF7220"/>
    <w:rsid w:val="00DF742F"/>
    <w:rsid w:val="00DF74CC"/>
    <w:rsid w:val="00DF7C8F"/>
    <w:rsid w:val="00E017FB"/>
    <w:rsid w:val="00E029AF"/>
    <w:rsid w:val="00E10083"/>
    <w:rsid w:val="00E100BE"/>
    <w:rsid w:val="00E11642"/>
    <w:rsid w:val="00E14F49"/>
    <w:rsid w:val="00E20768"/>
    <w:rsid w:val="00E21B10"/>
    <w:rsid w:val="00E22E24"/>
    <w:rsid w:val="00E24D2A"/>
    <w:rsid w:val="00E25719"/>
    <w:rsid w:val="00E26EE2"/>
    <w:rsid w:val="00E27633"/>
    <w:rsid w:val="00E33010"/>
    <w:rsid w:val="00E33B2C"/>
    <w:rsid w:val="00E34534"/>
    <w:rsid w:val="00E3459C"/>
    <w:rsid w:val="00E34EC0"/>
    <w:rsid w:val="00E36E00"/>
    <w:rsid w:val="00E4145B"/>
    <w:rsid w:val="00E43161"/>
    <w:rsid w:val="00E4386B"/>
    <w:rsid w:val="00E477CF"/>
    <w:rsid w:val="00E4799E"/>
    <w:rsid w:val="00E47BBE"/>
    <w:rsid w:val="00E51EC5"/>
    <w:rsid w:val="00E53DFE"/>
    <w:rsid w:val="00E544A7"/>
    <w:rsid w:val="00E55881"/>
    <w:rsid w:val="00E562AD"/>
    <w:rsid w:val="00E60AA7"/>
    <w:rsid w:val="00E6210B"/>
    <w:rsid w:val="00E63798"/>
    <w:rsid w:val="00E646A4"/>
    <w:rsid w:val="00E71F81"/>
    <w:rsid w:val="00E72BAC"/>
    <w:rsid w:val="00E80120"/>
    <w:rsid w:val="00E80B48"/>
    <w:rsid w:val="00E80DFE"/>
    <w:rsid w:val="00E80E3F"/>
    <w:rsid w:val="00E837A9"/>
    <w:rsid w:val="00E8620F"/>
    <w:rsid w:val="00E8693D"/>
    <w:rsid w:val="00E9055F"/>
    <w:rsid w:val="00E90A35"/>
    <w:rsid w:val="00E9432A"/>
    <w:rsid w:val="00E960B5"/>
    <w:rsid w:val="00E967AE"/>
    <w:rsid w:val="00EA56D3"/>
    <w:rsid w:val="00EA6F36"/>
    <w:rsid w:val="00EA706A"/>
    <w:rsid w:val="00EB09C4"/>
    <w:rsid w:val="00EB1472"/>
    <w:rsid w:val="00EB30DD"/>
    <w:rsid w:val="00EB375D"/>
    <w:rsid w:val="00EB40C4"/>
    <w:rsid w:val="00EB5DE2"/>
    <w:rsid w:val="00EB678B"/>
    <w:rsid w:val="00EB6B6D"/>
    <w:rsid w:val="00EC18FC"/>
    <w:rsid w:val="00EC41DB"/>
    <w:rsid w:val="00EC56ED"/>
    <w:rsid w:val="00EC6A8A"/>
    <w:rsid w:val="00EC7129"/>
    <w:rsid w:val="00EC74B4"/>
    <w:rsid w:val="00EC7500"/>
    <w:rsid w:val="00EC7A6F"/>
    <w:rsid w:val="00ED1059"/>
    <w:rsid w:val="00ED1635"/>
    <w:rsid w:val="00ED1A0B"/>
    <w:rsid w:val="00ED1CAE"/>
    <w:rsid w:val="00ED1FB8"/>
    <w:rsid w:val="00ED2D28"/>
    <w:rsid w:val="00EE0E27"/>
    <w:rsid w:val="00EE17D7"/>
    <w:rsid w:val="00EE3808"/>
    <w:rsid w:val="00EE64C7"/>
    <w:rsid w:val="00EE6674"/>
    <w:rsid w:val="00EE79A6"/>
    <w:rsid w:val="00EF04E9"/>
    <w:rsid w:val="00EF2696"/>
    <w:rsid w:val="00EF301B"/>
    <w:rsid w:val="00EF462C"/>
    <w:rsid w:val="00EF7B97"/>
    <w:rsid w:val="00EF7FB5"/>
    <w:rsid w:val="00F040AE"/>
    <w:rsid w:val="00F047E8"/>
    <w:rsid w:val="00F05D9E"/>
    <w:rsid w:val="00F07282"/>
    <w:rsid w:val="00F101ED"/>
    <w:rsid w:val="00F1083A"/>
    <w:rsid w:val="00F10A8E"/>
    <w:rsid w:val="00F11552"/>
    <w:rsid w:val="00F125B3"/>
    <w:rsid w:val="00F14644"/>
    <w:rsid w:val="00F16310"/>
    <w:rsid w:val="00F214D0"/>
    <w:rsid w:val="00F263CA"/>
    <w:rsid w:val="00F31C9C"/>
    <w:rsid w:val="00F32714"/>
    <w:rsid w:val="00F348F8"/>
    <w:rsid w:val="00F3754C"/>
    <w:rsid w:val="00F43661"/>
    <w:rsid w:val="00F45905"/>
    <w:rsid w:val="00F4764F"/>
    <w:rsid w:val="00F47BF1"/>
    <w:rsid w:val="00F57991"/>
    <w:rsid w:val="00F6095D"/>
    <w:rsid w:val="00F639F1"/>
    <w:rsid w:val="00F677CA"/>
    <w:rsid w:val="00F71C83"/>
    <w:rsid w:val="00F71C8E"/>
    <w:rsid w:val="00F752AE"/>
    <w:rsid w:val="00F80614"/>
    <w:rsid w:val="00F81429"/>
    <w:rsid w:val="00F81453"/>
    <w:rsid w:val="00F81E31"/>
    <w:rsid w:val="00F82A68"/>
    <w:rsid w:val="00F83FA1"/>
    <w:rsid w:val="00F86A28"/>
    <w:rsid w:val="00F87260"/>
    <w:rsid w:val="00F909EF"/>
    <w:rsid w:val="00F92920"/>
    <w:rsid w:val="00F94848"/>
    <w:rsid w:val="00F95215"/>
    <w:rsid w:val="00F95252"/>
    <w:rsid w:val="00FA4F4C"/>
    <w:rsid w:val="00FA5B3E"/>
    <w:rsid w:val="00FA7C91"/>
    <w:rsid w:val="00FB1215"/>
    <w:rsid w:val="00FB68D3"/>
    <w:rsid w:val="00FB692E"/>
    <w:rsid w:val="00FB7698"/>
    <w:rsid w:val="00FC2C74"/>
    <w:rsid w:val="00FC3CED"/>
    <w:rsid w:val="00FD7CB5"/>
    <w:rsid w:val="00FE10C7"/>
    <w:rsid w:val="00FE12E3"/>
    <w:rsid w:val="00FE14E5"/>
    <w:rsid w:val="00FE492D"/>
    <w:rsid w:val="00FF1EF3"/>
    <w:rsid w:val="00FF2130"/>
    <w:rsid w:val="00FF2770"/>
    <w:rsid w:val="00FF3D8B"/>
    <w:rsid w:val="00FF43FD"/>
    <w:rsid w:val="00FF6C88"/>
    <w:rsid w:val="00FF6CAC"/>
    <w:rsid w:val="00FF6E23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9978938"/>
  <w15:chartTrackingRefBased/>
  <w15:docId w15:val="{AC75C0E3-BA9E-45F2-AD37-41F21FBE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5B3"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line="300" w:lineRule="auto"/>
      <w:ind w:left="284" w:firstLine="0"/>
      <w:outlineLvl w:val="1"/>
    </w:pPr>
    <w:rPr>
      <w:rFonts w:ascii="Verdana" w:hAnsi="Verdana" w:cs="Verdana"/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alibri" w:hAnsi="Calibri" w:cs="Calibri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Comic Sans MS" w:eastAsia="Times New Roman" w:hAnsi="Comic Sans MS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</w:rPr>
  </w:style>
  <w:style w:type="character" w:customStyle="1" w:styleId="WW8Num3z0">
    <w:name w:val="WW8Num3z0"/>
    <w:rPr>
      <w:rFonts w:ascii="Comic Sans MS" w:eastAsia="Times New Roman" w:hAnsi="Comic Sans MS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0">
    <w:name w:val="WW8Num6z0"/>
    <w:rPr>
      <w:rFonts w:ascii="Arial" w:hAnsi="Arial" w:cs="Arial"/>
      <w:b w:val="0"/>
      <w:i w:val="0"/>
      <w:sz w:val="24"/>
    </w:rPr>
  </w:style>
  <w:style w:type="character" w:customStyle="1" w:styleId="WW8Num7z0">
    <w:name w:val="WW8Num7z0"/>
    <w:rPr>
      <w:rFonts w:ascii="Comic Sans MS" w:hAnsi="Comic Sans MS" w:cs="Comic Sans MS"/>
      <w:b w:val="0"/>
      <w:i w:val="0"/>
      <w:sz w:val="24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omic Sans MS" w:eastAsia="Times New Roman" w:hAnsi="Comic Sans MS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-DefaultParagraphFont">
    <w:name w:val="WW-Default Paragraph Font"/>
  </w:style>
  <w:style w:type="character" w:customStyle="1" w:styleId="articledate">
    <w:name w:val="article_date"/>
    <w:basedOn w:val="WW-DefaultParagraphFont"/>
  </w:style>
  <w:style w:type="character" w:styleId="Strong">
    <w:name w:val="Strong"/>
    <w:qFormat/>
    <w:rPr>
      <w:b/>
      <w:bCs/>
    </w:rPr>
  </w:style>
  <w:style w:type="character" w:customStyle="1" w:styleId="apple-converted-space">
    <w:name w:val="apple-converted-space"/>
    <w:basedOn w:val="WW-DefaultParagraphFont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line="300" w:lineRule="auto"/>
      <w:jc w:val="center"/>
    </w:pPr>
    <w:rPr>
      <w:rFonts w:ascii="Comic Sans MS" w:hAnsi="Comic Sans MS" w:cs="Comic Sans MS"/>
      <w:b/>
      <w:bCs/>
      <w:color w:val="FF000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Saturday Sans ICG" w:hAnsi="Saturday Sans ICG" w:cs="Saturday Sans ICG"/>
      <w:b/>
      <w:b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spacing w:line="300" w:lineRule="auto"/>
      <w:ind w:left="284"/>
    </w:pPr>
    <w:rPr>
      <w:rFonts w:ascii="Verdana" w:hAnsi="Verdana" w:cs="Verdana"/>
      <w:b/>
      <w:bCs/>
    </w:r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3D4D56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D4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5A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A33"/>
    <w:rPr>
      <w:rFonts w:ascii="Arial" w:hAnsi="Arial" w:cs="Arial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85A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A33"/>
    <w:rPr>
      <w:rFonts w:ascii="Arial" w:hAnsi="Arial" w:cs="Arial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D04B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4B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4B82"/>
    <w:rPr>
      <w:rFonts w:ascii="Arial" w:hAnsi="Arial" w:cs="Arial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B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B82"/>
    <w:rPr>
      <w:rFonts w:ascii="Arial" w:hAnsi="Arial" w:cs="Arial"/>
      <w:b/>
      <w:bCs/>
      <w:lang w:eastAsia="ar-SA"/>
    </w:rPr>
  </w:style>
  <w:style w:type="character" w:styleId="Hyperlink">
    <w:name w:val="Hyperlink"/>
    <w:basedOn w:val="DefaultParagraphFont"/>
    <w:uiPriority w:val="99"/>
    <w:unhideWhenUsed/>
    <w:rsid w:val="007B7D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3029C-F65E-4664-B9D6-958DCCE2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PriceJ</dc:creator>
  <cp:keywords/>
  <cp:lastModifiedBy>Ben Farndon</cp:lastModifiedBy>
  <cp:revision>198</cp:revision>
  <cp:lastPrinted>2024-04-15T14:23:00Z</cp:lastPrinted>
  <dcterms:created xsi:type="dcterms:W3CDTF">2024-09-25T17:41:00Z</dcterms:created>
  <dcterms:modified xsi:type="dcterms:W3CDTF">2024-10-21T17:30:00Z</dcterms:modified>
</cp:coreProperties>
</file>